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7ED" w:rsidRPr="0048298D" w:rsidRDefault="00AB47ED" w:rsidP="00AB47ED">
      <w:pPr>
        <w:pStyle w:val="1"/>
        <w:keepNext/>
        <w:keepLines w:val="0"/>
        <w:numPr>
          <w:ilvl w:val="0"/>
          <w:numId w:val="1"/>
        </w:numPr>
        <w:tabs>
          <w:tab w:val="left" w:pos="2268"/>
        </w:tabs>
        <w:spacing w:before="0"/>
        <w:jc w:val="center"/>
        <w:rPr>
          <w:rFonts w:ascii="Times New Roman" w:hAnsi="Times New Roman" w:cs="Times New Roman"/>
          <w:color w:val="auto"/>
          <w:szCs w:val="24"/>
        </w:rPr>
      </w:pPr>
      <w:r w:rsidRPr="0048298D">
        <w:rPr>
          <w:rFonts w:ascii="Times New Roman" w:hAnsi="Times New Roman" w:cs="Times New Roman"/>
          <w:color w:val="auto"/>
          <w:szCs w:val="24"/>
        </w:rPr>
        <w:t xml:space="preserve">Показатели критериев оценки результатов профессиональной деятельности </w:t>
      </w:r>
      <w:r w:rsidR="006B1401" w:rsidRPr="0048298D">
        <w:rPr>
          <w:rFonts w:ascii="Times New Roman" w:hAnsi="Times New Roman" w:cs="Times New Roman"/>
          <w:color w:val="auto"/>
          <w:szCs w:val="24"/>
        </w:rPr>
        <w:t>старших воспитателей</w:t>
      </w:r>
      <w:r w:rsidR="00226619">
        <w:rPr>
          <w:rFonts w:ascii="Times New Roman" w:hAnsi="Times New Roman" w:cs="Times New Roman"/>
          <w:color w:val="auto"/>
          <w:szCs w:val="24"/>
        </w:rPr>
        <w:t>, методистов</w:t>
      </w:r>
      <w:r w:rsidR="0048298D" w:rsidRPr="0048298D">
        <w:rPr>
          <w:rFonts w:ascii="Times New Roman" w:hAnsi="Times New Roman" w:cs="Times New Roman"/>
          <w:color w:val="auto"/>
          <w:szCs w:val="24"/>
        </w:rPr>
        <w:t xml:space="preserve"> дошкольных образовательных организаций</w:t>
      </w:r>
      <w:r w:rsidR="0048298D">
        <w:rPr>
          <w:rFonts w:ascii="Times New Roman" w:hAnsi="Times New Roman" w:cs="Times New Roman"/>
          <w:color w:val="auto"/>
          <w:szCs w:val="24"/>
        </w:rPr>
        <w:t xml:space="preserve"> (далее – ДОО)</w:t>
      </w:r>
      <w:r w:rsidR="006B1401" w:rsidRPr="0048298D">
        <w:rPr>
          <w:rFonts w:ascii="Times New Roman" w:hAnsi="Times New Roman" w:cs="Times New Roman"/>
          <w:color w:val="auto"/>
          <w:szCs w:val="24"/>
        </w:rPr>
        <w:t>,</w:t>
      </w:r>
      <w:r w:rsidR="0048298D" w:rsidRPr="0048298D">
        <w:rPr>
          <w:rFonts w:ascii="Times New Roman" w:hAnsi="Times New Roman" w:cs="Times New Roman"/>
          <w:color w:val="auto"/>
          <w:szCs w:val="24"/>
        </w:rPr>
        <w:t xml:space="preserve"> </w:t>
      </w:r>
      <w:r w:rsidRPr="0048298D">
        <w:rPr>
          <w:rFonts w:ascii="Times New Roman" w:hAnsi="Times New Roman" w:cs="Times New Roman"/>
          <w:color w:val="auto"/>
          <w:szCs w:val="24"/>
        </w:rPr>
        <w:t>претендующих на категорию (первую или высшую)</w:t>
      </w:r>
    </w:p>
    <w:tbl>
      <w:tblPr>
        <w:tblW w:w="0" w:type="auto"/>
        <w:tblInd w:w="-77" w:type="dxa"/>
        <w:tblLayout w:type="fixed"/>
        <w:tblLook w:val="0000" w:firstRow="0" w:lastRow="0" w:firstColumn="0" w:lastColumn="0" w:noHBand="0" w:noVBand="0"/>
      </w:tblPr>
      <w:tblGrid>
        <w:gridCol w:w="1456"/>
        <w:gridCol w:w="8363"/>
        <w:gridCol w:w="2410"/>
        <w:gridCol w:w="2704"/>
      </w:tblGrid>
      <w:tr w:rsidR="00AB47ED" w:rsidTr="00E408A5"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E408A5">
            <w:pPr>
              <w:jc w:val="center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E408A5">
            <w:pPr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E408A5">
            <w:pPr>
              <w:jc w:val="center"/>
            </w:pPr>
            <w:r>
              <w:rPr>
                <w:b/>
              </w:rPr>
              <w:t>Баллы</w:t>
            </w:r>
          </w:p>
          <w:p w:rsidR="00AB47ED" w:rsidRDefault="00AB47ED" w:rsidP="00E408A5">
            <w:pPr>
              <w:tabs>
                <w:tab w:val="left" w:pos="560"/>
              </w:tabs>
              <w:jc w:val="center"/>
              <w:rPr>
                <w:b/>
              </w:rPr>
            </w:pPr>
            <w:r>
              <w:t>(или «0», или «1», или «2»)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7ED" w:rsidRPr="00724F0B" w:rsidRDefault="00AB47ED" w:rsidP="00E408A5">
            <w:pPr>
              <w:tabs>
                <w:tab w:val="left" w:pos="560"/>
              </w:tabs>
              <w:jc w:val="center"/>
            </w:pPr>
            <w:r w:rsidRPr="00724F0B">
              <w:rPr>
                <w:b/>
              </w:rPr>
              <w:t>№ Формы</w:t>
            </w:r>
          </w:p>
        </w:tc>
      </w:tr>
      <w:tr w:rsidR="00AB47ED" w:rsidTr="00E408A5"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B47ED" w:rsidRDefault="00AB47ED" w:rsidP="00E408A5">
            <w:pPr>
              <w:ind w:left="113" w:right="113"/>
              <w:jc w:val="center"/>
            </w:pPr>
            <w:r>
              <w:rPr>
                <w:b/>
              </w:rPr>
              <w:t xml:space="preserve">1. Результаты освоения </w:t>
            </w:r>
            <w:proofErr w:type="gramStart"/>
            <w:r>
              <w:rPr>
                <w:b/>
              </w:rPr>
              <w:t>обучающимися</w:t>
            </w:r>
            <w:proofErr w:type="gramEnd"/>
            <w:r>
              <w:rPr>
                <w:b/>
              </w:rPr>
              <w:t xml:space="preserve"> образовательных программ по итогам мониторингов, проводимых организацией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Pr="003A2EDE" w:rsidRDefault="00AB47ED" w:rsidP="00E408A5">
            <w:pPr>
              <w:tabs>
                <w:tab w:val="left" w:pos="600"/>
              </w:tabs>
              <w:jc w:val="both"/>
            </w:pPr>
            <w:r w:rsidRPr="003A2EDE">
              <w:rPr>
                <w:rFonts w:eastAsia="Batang"/>
              </w:rPr>
              <w:t>1.1. Р</w:t>
            </w:r>
            <w:r w:rsidRPr="003A2EDE">
              <w:t xml:space="preserve">езультаты педагогического мониторинга </w:t>
            </w:r>
            <w:r>
              <w:t>физического</w:t>
            </w:r>
            <w:r w:rsidRPr="003A2EDE">
              <w:t xml:space="preserve"> развития </w:t>
            </w:r>
            <w:r>
              <w:t>воспитанников</w:t>
            </w:r>
            <w:r w:rsidRPr="0089525A">
              <w:t>:</w:t>
            </w:r>
          </w:p>
          <w:p w:rsidR="00AB47ED" w:rsidRPr="003A2EDE" w:rsidRDefault="00AB47ED" w:rsidP="00E408A5">
            <w:pPr>
              <w:ind w:firstLine="34"/>
            </w:pPr>
            <w:r w:rsidRPr="003A2EDE">
              <w:t>- наблюдается отрицательная динамика;</w:t>
            </w:r>
          </w:p>
          <w:p w:rsidR="00AB47ED" w:rsidRPr="003A2EDE" w:rsidRDefault="00AB47ED" w:rsidP="00E408A5">
            <w:pPr>
              <w:ind w:firstLine="34"/>
            </w:pPr>
            <w:r w:rsidRPr="003A2EDE">
              <w:t>- являются стабильными;</w:t>
            </w:r>
          </w:p>
          <w:p w:rsidR="00AB47ED" w:rsidRDefault="00AB47ED" w:rsidP="00E408A5">
            <w:pPr>
              <w:ind w:firstLine="34"/>
            </w:pPr>
            <w:r w:rsidRPr="003A2EDE">
              <w:t>- наблюдается положительная динамика.</w:t>
            </w:r>
          </w:p>
          <w:p w:rsidR="00AB47ED" w:rsidRPr="00794639" w:rsidRDefault="00AB47ED" w:rsidP="00E408A5">
            <w:pPr>
              <w:ind w:firstLine="34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E408A5">
            <w:pPr>
              <w:tabs>
                <w:tab w:val="left" w:pos="560"/>
              </w:tabs>
              <w:snapToGrid w:val="0"/>
              <w:jc w:val="center"/>
            </w:pPr>
          </w:p>
          <w:p w:rsidR="00AB47ED" w:rsidRPr="00D17004" w:rsidRDefault="00AB47ED" w:rsidP="00E408A5">
            <w:pPr>
              <w:tabs>
                <w:tab w:val="left" w:pos="560"/>
              </w:tabs>
              <w:snapToGrid w:val="0"/>
              <w:jc w:val="center"/>
            </w:pPr>
          </w:p>
          <w:p w:rsidR="00AB47ED" w:rsidRPr="00D17004" w:rsidRDefault="00AB47ED" w:rsidP="00E408A5">
            <w:pPr>
              <w:tabs>
                <w:tab w:val="left" w:pos="560"/>
              </w:tabs>
              <w:jc w:val="center"/>
            </w:pPr>
            <w:r w:rsidRPr="00D17004">
              <w:t>0</w:t>
            </w:r>
          </w:p>
          <w:p w:rsidR="00AB47ED" w:rsidRPr="00D17004" w:rsidRDefault="00AB47ED" w:rsidP="00E408A5">
            <w:pPr>
              <w:jc w:val="center"/>
            </w:pPr>
            <w:r w:rsidRPr="00D17004">
              <w:t>1</w:t>
            </w:r>
          </w:p>
          <w:p w:rsidR="00AB47ED" w:rsidRPr="00D17004" w:rsidRDefault="00AB47ED" w:rsidP="00E408A5">
            <w:pPr>
              <w:tabs>
                <w:tab w:val="left" w:pos="560"/>
              </w:tabs>
              <w:jc w:val="center"/>
            </w:pPr>
            <w:r w:rsidRPr="00D17004"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7ED" w:rsidRPr="003A2EDE" w:rsidRDefault="00AB47ED" w:rsidP="00E408A5">
            <w:pPr>
              <w:tabs>
                <w:tab w:val="left" w:pos="560"/>
              </w:tabs>
            </w:pPr>
            <w:r w:rsidRPr="003A2EDE">
              <w:t xml:space="preserve">Информация по показателю 1.1 оформляется в таблице </w:t>
            </w:r>
            <w:r w:rsidRPr="003A2EDE">
              <w:rPr>
                <w:b/>
              </w:rPr>
              <w:t>(Форма 1</w:t>
            </w:r>
            <w:r w:rsidRPr="003A2EDE">
              <w:t>)</w:t>
            </w:r>
          </w:p>
        </w:tc>
      </w:tr>
      <w:tr w:rsidR="00AB47ED" w:rsidTr="00E408A5">
        <w:trPr>
          <w:trHeight w:val="1093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47ED" w:rsidRDefault="00AB47ED" w:rsidP="00E408A5">
            <w:pPr>
              <w:snapToGrid w:val="0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Pr="003A2EDE" w:rsidRDefault="00AB47ED" w:rsidP="00E408A5">
            <w:pPr>
              <w:jc w:val="both"/>
            </w:pPr>
            <w:r w:rsidRPr="003A2EDE">
              <w:t>1.2.</w:t>
            </w:r>
            <w:r w:rsidRPr="003A2EDE">
              <w:rPr>
                <w:rFonts w:eastAsia="Batang"/>
              </w:rPr>
              <w:t xml:space="preserve"> Р</w:t>
            </w:r>
            <w:r w:rsidRPr="003A2EDE">
              <w:t xml:space="preserve">езультаты педагогического мониторинга познавательного развития </w:t>
            </w:r>
            <w:r>
              <w:t>воспитанников</w:t>
            </w:r>
            <w:r w:rsidRPr="003A2EDE">
              <w:t>:</w:t>
            </w:r>
          </w:p>
          <w:p w:rsidR="00AB47ED" w:rsidRPr="003A2EDE" w:rsidRDefault="00AB47ED" w:rsidP="00E408A5">
            <w:pPr>
              <w:ind w:firstLine="34"/>
            </w:pPr>
            <w:r w:rsidRPr="003A2EDE">
              <w:t>- наблюдается отрицательная динамика;</w:t>
            </w:r>
          </w:p>
          <w:p w:rsidR="00AB47ED" w:rsidRPr="003A2EDE" w:rsidRDefault="00AB47ED" w:rsidP="00E408A5">
            <w:pPr>
              <w:ind w:firstLine="34"/>
            </w:pPr>
            <w:r w:rsidRPr="003A2EDE">
              <w:t>- являются стабильными;</w:t>
            </w:r>
          </w:p>
          <w:p w:rsidR="00AB47ED" w:rsidRDefault="00AB47ED" w:rsidP="00E408A5">
            <w:pPr>
              <w:ind w:firstLine="34"/>
            </w:pPr>
            <w:r w:rsidRPr="003A2EDE">
              <w:t>- наблюдается положительная динамика.</w:t>
            </w:r>
          </w:p>
          <w:p w:rsidR="00AB47ED" w:rsidRPr="00794639" w:rsidRDefault="00AB47ED" w:rsidP="00E408A5">
            <w:pPr>
              <w:ind w:firstLine="34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E408A5">
            <w:pPr>
              <w:tabs>
                <w:tab w:val="left" w:pos="560"/>
              </w:tabs>
              <w:jc w:val="center"/>
            </w:pPr>
          </w:p>
          <w:p w:rsidR="00AB47ED" w:rsidRPr="00D17004" w:rsidRDefault="00AB47ED" w:rsidP="00E408A5">
            <w:pPr>
              <w:tabs>
                <w:tab w:val="left" w:pos="560"/>
              </w:tabs>
              <w:jc w:val="center"/>
            </w:pPr>
          </w:p>
          <w:p w:rsidR="00AB47ED" w:rsidRPr="00D17004" w:rsidRDefault="00AB47ED" w:rsidP="00E408A5">
            <w:pPr>
              <w:tabs>
                <w:tab w:val="left" w:pos="560"/>
              </w:tabs>
              <w:jc w:val="center"/>
            </w:pPr>
            <w:r w:rsidRPr="00D17004">
              <w:t>0</w:t>
            </w:r>
          </w:p>
          <w:p w:rsidR="00AB47ED" w:rsidRPr="00D17004" w:rsidRDefault="00AB47ED" w:rsidP="00E408A5">
            <w:pPr>
              <w:tabs>
                <w:tab w:val="left" w:pos="560"/>
              </w:tabs>
              <w:jc w:val="center"/>
            </w:pPr>
            <w:r w:rsidRPr="00D17004">
              <w:t>1</w:t>
            </w:r>
          </w:p>
          <w:p w:rsidR="00AB47ED" w:rsidRPr="00D17004" w:rsidRDefault="00AB47ED" w:rsidP="00E408A5">
            <w:pPr>
              <w:tabs>
                <w:tab w:val="left" w:pos="560"/>
              </w:tabs>
              <w:jc w:val="center"/>
            </w:pPr>
            <w:r w:rsidRPr="00D17004"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7ED" w:rsidRPr="003A2EDE" w:rsidRDefault="00AB47ED" w:rsidP="00E408A5">
            <w:r w:rsidRPr="003A2EDE">
              <w:t xml:space="preserve">Информация по показателю 1.2 оформляется в таблице </w:t>
            </w:r>
            <w:r w:rsidRPr="003A2EDE">
              <w:rPr>
                <w:b/>
              </w:rPr>
              <w:t>(Форма 2</w:t>
            </w:r>
            <w:r w:rsidRPr="003A2EDE">
              <w:t>)</w:t>
            </w:r>
          </w:p>
        </w:tc>
      </w:tr>
      <w:tr w:rsidR="00AB47ED" w:rsidTr="00E408A5"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47ED" w:rsidRDefault="00AB47ED" w:rsidP="00E408A5">
            <w:pPr>
              <w:snapToGrid w:val="0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Pr="003A2EDE" w:rsidRDefault="00AB47ED" w:rsidP="00E408A5">
            <w:pPr>
              <w:jc w:val="both"/>
            </w:pPr>
            <w:r w:rsidRPr="003A2EDE">
              <w:t xml:space="preserve">1.3. </w:t>
            </w:r>
            <w:r w:rsidRPr="003A2EDE">
              <w:rPr>
                <w:rFonts w:eastAsia="Batang"/>
              </w:rPr>
              <w:t>Р</w:t>
            </w:r>
            <w:r w:rsidRPr="003A2EDE">
              <w:t xml:space="preserve">езультаты педагогического мониторинга речевого развития </w:t>
            </w:r>
            <w:r>
              <w:t>воспитанников</w:t>
            </w:r>
            <w:r w:rsidRPr="003A2EDE">
              <w:t>:</w:t>
            </w:r>
          </w:p>
          <w:p w:rsidR="00AB47ED" w:rsidRPr="003A2EDE" w:rsidRDefault="00AB47ED" w:rsidP="00E408A5">
            <w:pPr>
              <w:ind w:firstLine="34"/>
            </w:pPr>
            <w:r w:rsidRPr="003A2EDE">
              <w:t>- наблюдается отрицательная динамика;</w:t>
            </w:r>
          </w:p>
          <w:p w:rsidR="00AB47ED" w:rsidRPr="003A2EDE" w:rsidRDefault="00AB47ED" w:rsidP="00E408A5">
            <w:pPr>
              <w:ind w:firstLine="34"/>
            </w:pPr>
            <w:r w:rsidRPr="003A2EDE">
              <w:t>- являются стабильными;</w:t>
            </w:r>
          </w:p>
          <w:p w:rsidR="00AB47ED" w:rsidRDefault="00AB47ED" w:rsidP="00E408A5">
            <w:pPr>
              <w:ind w:firstLine="34"/>
            </w:pPr>
            <w:r w:rsidRPr="003A2EDE">
              <w:t>- наблюдается положительная динамика.</w:t>
            </w:r>
          </w:p>
          <w:p w:rsidR="00AB47ED" w:rsidRPr="00794639" w:rsidRDefault="00AB47ED" w:rsidP="00E408A5">
            <w:pPr>
              <w:ind w:firstLine="34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E408A5">
            <w:pPr>
              <w:tabs>
                <w:tab w:val="left" w:pos="560"/>
              </w:tabs>
              <w:jc w:val="center"/>
            </w:pPr>
          </w:p>
          <w:p w:rsidR="00AB47ED" w:rsidRPr="00D17004" w:rsidRDefault="00AB47ED" w:rsidP="00E408A5">
            <w:pPr>
              <w:tabs>
                <w:tab w:val="left" w:pos="560"/>
              </w:tabs>
              <w:jc w:val="center"/>
            </w:pPr>
          </w:p>
          <w:p w:rsidR="00AB47ED" w:rsidRPr="00D17004" w:rsidRDefault="00AB47ED" w:rsidP="00E408A5">
            <w:pPr>
              <w:tabs>
                <w:tab w:val="left" w:pos="560"/>
              </w:tabs>
              <w:jc w:val="center"/>
            </w:pPr>
            <w:r w:rsidRPr="00D17004">
              <w:t>0</w:t>
            </w:r>
          </w:p>
          <w:p w:rsidR="00AB47ED" w:rsidRPr="00D17004" w:rsidRDefault="00AB47ED" w:rsidP="00E408A5">
            <w:pPr>
              <w:tabs>
                <w:tab w:val="left" w:pos="560"/>
              </w:tabs>
              <w:jc w:val="center"/>
            </w:pPr>
            <w:r w:rsidRPr="00D17004">
              <w:t>1</w:t>
            </w:r>
          </w:p>
          <w:p w:rsidR="00AB47ED" w:rsidRPr="00D17004" w:rsidRDefault="00AB47ED" w:rsidP="00E408A5">
            <w:pPr>
              <w:tabs>
                <w:tab w:val="left" w:pos="560"/>
              </w:tabs>
              <w:jc w:val="center"/>
            </w:pPr>
            <w:r w:rsidRPr="00D17004"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7ED" w:rsidRPr="003A2EDE" w:rsidRDefault="00AB47ED" w:rsidP="00E408A5">
            <w:r w:rsidRPr="003A2EDE">
              <w:t xml:space="preserve">Информация по показателю 1.3 оформляется в таблице </w:t>
            </w:r>
            <w:r w:rsidRPr="003A2EDE">
              <w:rPr>
                <w:b/>
              </w:rPr>
              <w:t>(Форма 3</w:t>
            </w:r>
            <w:r w:rsidRPr="003A2EDE">
              <w:t>)</w:t>
            </w:r>
          </w:p>
        </w:tc>
      </w:tr>
      <w:tr w:rsidR="00AB47ED" w:rsidTr="00E408A5">
        <w:trPr>
          <w:trHeight w:val="349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47ED" w:rsidRDefault="00AB47ED" w:rsidP="00E408A5">
            <w:pPr>
              <w:snapToGrid w:val="0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Pr="003A2EDE" w:rsidRDefault="00AB47ED" w:rsidP="00E408A5">
            <w:pPr>
              <w:jc w:val="both"/>
            </w:pPr>
            <w:r w:rsidRPr="003A2EDE">
              <w:t xml:space="preserve">1.4. </w:t>
            </w:r>
            <w:r w:rsidRPr="003A2EDE">
              <w:rPr>
                <w:rFonts w:eastAsia="Batang"/>
              </w:rPr>
              <w:t>Р</w:t>
            </w:r>
            <w:r w:rsidRPr="003A2EDE">
              <w:t xml:space="preserve">езультаты педагогического мониторинга художественно-эстетического развития </w:t>
            </w:r>
            <w:r>
              <w:t>воспитанников</w:t>
            </w:r>
            <w:r w:rsidRPr="003A2EDE">
              <w:t>:</w:t>
            </w:r>
          </w:p>
          <w:p w:rsidR="00AB47ED" w:rsidRPr="003A2EDE" w:rsidRDefault="00AB47ED" w:rsidP="00E408A5">
            <w:pPr>
              <w:ind w:firstLine="34"/>
            </w:pPr>
            <w:r w:rsidRPr="003A2EDE">
              <w:t>- наблюдается отрицательная динамика;</w:t>
            </w:r>
          </w:p>
          <w:p w:rsidR="00AB47ED" w:rsidRPr="003A2EDE" w:rsidRDefault="00AB47ED" w:rsidP="00E408A5">
            <w:pPr>
              <w:ind w:firstLine="34"/>
            </w:pPr>
            <w:r w:rsidRPr="003A2EDE">
              <w:t>- являются стабильными;</w:t>
            </w:r>
          </w:p>
          <w:p w:rsidR="00AB47ED" w:rsidRDefault="00AB47ED" w:rsidP="00E408A5">
            <w:pPr>
              <w:ind w:firstLine="34"/>
            </w:pPr>
            <w:r w:rsidRPr="003A2EDE">
              <w:t>- наблюдается положительная динамика.</w:t>
            </w:r>
          </w:p>
          <w:p w:rsidR="00AB47ED" w:rsidRPr="00794639" w:rsidRDefault="00AB47ED" w:rsidP="00E408A5">
            <w:pPr>
              <w:ind w:firstLine="34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Pr="00D17004" w:rsidRDefault="00AB47ED" w:rsidP="00E408A5">
            <w:pPr>
              <w:tabs>
                <w:tab w:val="left" w:pos="560"/>
              </w:tabs>
              <w:snapToGrid w:val="0"/>
              <w:jc w:val="center"/>
            </w:pPr>
          </w:p>
          <w:p w:rsidR="00AB47ED" w:rsidRPr="00D17004" w:rsidRDefault="00AB47ED" w:rsidP="00E408A5">
            <w:pPr>
              <w:tabs>
                <w:tab w:val="left" w:pos="560"/>
              </w:tabs>
              <w:jc w:val="center"/>
            </w:pPr>
          </w:p>
          <w:p w:rsidR="00AB47ED" w:rsidRPr="00D17004" w:rsidRDefault="00AB47ED" w:rsidP="00E408A5">
            <w:pPr>
              <w:tabs>
                <w:tab w:val="left" w:pos="560"/>
              </w:tabs>
              <w:jc w:val="center"/>
            </w:pPr>
            <w:r w:rsidRPr="00D17004">
              <w:t>0</w:t>
            </w:r>
          </w:p>
          <w:p w:rsidR="00AB47ED" w:rsidRPr="00D17004" w:rsidRDefault="00AB47ED" w:rsidP="00E408A5">
            <w:pPr>
              <w:tabs>
                <w:tab w:val="left" w:pos="560"/>
              </w:tabs>
              <w:jc w:val="center"/>
            </w:pPr>
            <w:r w:rsidRPr="00D17004">
              <w:t>1</w:t>
            </w:r>
          </w:p>
          <w:p w:rsidR="00AB47ED" w:rsidRPr="00D17004" w:rsidRDefault="00AB47ED" w:rsidP="00E408A5">
            <w:pPr>
              <w:tabs>
                <w:tab w:val="left" w:pos="560"/>
              </w:tabs>
              <w:jc w:val="center"/>
            </w:pPr>
            <w:r w:rsidRPr="00D17004"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7ED" w:rsidRPr="003A2EDE" w:rsidRDefault="00AB47ED" w:rsidP="00E408A5">
            <w:r w:rsidRPr="003A2EDE">
              <w:t xml:space="preserve">Информация по показателю 1.4 оформляется в таблице </w:t>
            </w:r>
            <w:r w:rsidRPr="003A2EDE">
              <w:rPr>
                <w:b/>
              </w:rPr>
              <w:t>(Форма 4</w:t>
            </w:r>
            <w:r w:rsidRPr="003A2EDE">
              <w:t>)</w:t>
            </w:r>
          </w:p>
        </w:tc>
      </w:tr>
      <w:tr w:rsidR="00AB47ED" w:rsidTr="00E408A5">
        <w:trPr>
          <w:trHeight w:val="70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47ED" w:rsidRDefault="00AB47ED" w:rsidP="00E408A5">
            <w:pPr>
              <w:snapToGrid w:val="0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Pr="00794639" w:rsidRDefault="00AB47ED" w:rsidP="00E408A5">
            <w:pPr>
              <w:jc w:val="both"/>
            </w:pPr>
            <w:r w:rsidRPr="003A2EDE">
              <w:t xml:space="preserve">1.5. </w:t>
            </w:r>
            <w:r w:rsidRPr="003A2EDE">
              <w:rPr>
                <w:rFonts w:eastAsia="Batang"/>
              </w:rPr>
              <w:t>Р</w:t>
            </w:r>
            <w:r w:rsidRPr="003A2EDE">
              <w:t xml:space="preserve">езультаты </w:t>
            </w:r>
            <w:r w:rsidRPr="00794639">
              <w:t>педагогического мониторинга</w:t>
            </w:r>
            <w:r>
              <w:t xml:space="preserve"> социально-коммуникативного</w:t>
            </w:r>
            <w:r w:rsidRPr="00794639">
              <w:t xml:space="preserve"> развития </w:t>
            </w:r>
            <w:r>
              <w:t>воспитанников</w:t>
            </w:r>
            <w:r w:rsidRPr="00794639">
              <w:t>:</w:t>
            </w:r>
          </w:p>
          <w:p w:rsidR="00AB47ED" w:rsidRPr="00794639" w:rsidRDefault="00AB47ED" w:rsidP="00E408A5">
            <w:pPr>
              <w:ind w:firstLine="34"/>
            </w:pPr>
            <w:r w:rsidRPr="00794639">
              <w:t>- наблюдается отрицательная динамика;</w:t>
            </w:r>
          </w:p>
          <w:p w:rsidR="00AB47ED" w:rsidRPr="00794639" w:rsidRDefault="00AB47ED" w:rsidP="00E408A5">
            <w:pPr>
              <w:ind w:firstLine="34"/>
            </w:pPr>
            <w:r w:rsidRPr="00794639">
              <w:t>- являются стабильными;</w:t>
            </w:r>
          </w:p>
          <w:p w:rsidR="00AB47ED" w:rsidRPr="003A2EDE" w:rsidRDefault="00AB47ED" w:rsidP="00E408A5">
            <w:pPr>
              <w:ind w:firstLine="34"/>
              <w:jc w:val="both"/>
            </w:pPr>
            <w:r w:rsidRPr="00794639">
              <w:t>- наблюдается положительная динамика.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E408A5">
            <w:pPr>
              <w:tabs>
                <w:tab w:val="left" w:pos="560"/>
              </w:tabs>
              <w:snapToGrid w:val="0"/>
              <w:jc w:val="center"/>
            </w:pPr>
          </w:p>
          <w:p w:rsidR="00AB47ED" w:rsidRPr="00D17004" w:rsidRDefault="00AB47ED" w:rsidP="00E408A5">
            <w:pPr>
              <w:tabs>
                <w:tab w:val="left" w:pos="560"/>
              </w:tabs>
              <w:snapToGrid w:val="0"/>
              <w:jc w:val="center"/>
            </w:pPr>
          </w:p>
          <w:p w:rsidR="00AB47ED" w:rsidRPr="00D17004" w:rsidRDefault="00AB47ED" w:rsidP="00E408A5">
            <w:pPr>
              <w:tabs>
                <w:tab w:val="left" w:pos="560"/>
              </w:tabs>
              <w:jc w:val="center"/>
            </w:pPr>
            <w:r w:rsidRPr="00D17004">
              <w:t>0</w:t>
            </w:r>
          </w:p>
          <w:p w:rsidR="00AB47ED" w:rsidRPr="00D17004" w:rsidRDefault="00AB47ED" w:rsidP="00E408A5">
            <w:pPr>
              <w:jc w:val="center"/>
            </w:pPr>
            <w:r w:rsidRPr="00D17004">
              <w:t>1</w:t>
            </w:r>
          </w:p>
          <w:p w:rsidR="00AB47ED" w:rsidRPr="00D17004" w:rsidRDefault="00AB47ED" w:rsidP="00E408A5">
            <w:pPr>
              <w:tabs>
                <w:tab w:val="left" w:pos="560"/>
              </w:tabs>
              <w:jc w:val="center"/>
            </w:pPr>
            <w:r w:rsidRPr="00D17004"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7ED" w:rsidRPr="003A2EDE" w:rsidRDefault="00AB47ED" w:rsidP="00E408A5">
            <w:r w:rsidRPr="003A2EDE">
              <w:t xml:space="preserve">Информация по показателю 1.5 оформляется в таблице </w:t>
            </w:r>
            <w:r w:rsidRPr="003A2EDE">
              <w:rPr>
                <w:b/>
              </w:rPr>
              <w:t>(Форма 5</w:t>
            </w:r>
            <w:r w:rsidRPr="003A2EDE">
              <w:t>)</w:t>
            </w:r>
          </w:p>
        </w:tc>
      </w:tr>
    </w:tbl>
    <w:p w:rsidR="00AB47ED" w:rsidRDefault="00AB47ED" w:rsidP="00AB47ED">
      <w:pPr>
        <w:sectPr w:rsidR="00AB47ED" w:rsidSect="004C03C4">
          <w:footerReference w:type="default" r:id="rId8"/>
          <w:pgSz w:w="16838" w:h="11906" w:orient="landscape"/>
          <w:pgMar w:top="1106" w:right="851" w:bottom="1440" w:left="1134" w:header="720" w:footer="709" w:gutter="0"/>
          <w:cols w:space="720"/>
          <w:docGrid w:linePitch="600" w:charSpace="32768"/>
        </w:sectPr>
      </w:pPr>
    </w:p>
    <w:tbl>
      <w:tblPr>
        <w:tblW w:w="14938" w:type="dxa"/>
        <w:tblInd w:w="-77" w:type="dxa"/>
        <w:tblLayout w:type="fixed"/>
        <w:tblLook w:val="0000" w:firstRow="0" w:lastRow="0" w:firstColumn="0" w:lastColumn="0" w:noHBand="0" w:noVBand="0"/>
      </w:tblPr>
      <w:tblGrid>
        <w:gridCol w:w="1456"/>
        <w:gridCol w:w="8368"/>
        <w:gridCol w:w="2410"/>
        <w:gridCol w:w="2704"/>
      </w:tblGrid>
      <w:tr w:rsidR="00AB47ED" w:rsidTr="00E408A5">
        <w:trPr>
          <w:trHeight w:val="349"/>
        </w:trPr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B47ED" w:rsidRDefault="00AB47ED" w:rsidP="00E408A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2. Результаты освоения </w:t>
            </w:r>
            <w:proofErr w:type="gramStart"/>
            <w:r>
              <w:rPr>
                <w:b/>
              </w:rPr>
              <w:t>обучающимися</w:t>
            </w:r>
            <w:proofErr w:type="gramEnd"/>
            <w:r>
              <w:rPr>
                <w:b/>
              </w:rPr>
              <w:t xml:space="preserve"> образовательных программ </w:t>
            </w:r>
          </w:p>
          <w:p w:rsidR="00AB47ED" w:rsidRDefault="00AB47ED" w:rsidP="00E408A5">
            <w:pPr>
              <w:ind w:left="113" w:right="113"/>
              <w:jc w:val="center"/>
            </w:pPr>
            <w:r>
              <w:rPr>
                <w:b/>
              </w:rPr>
              <w:t>по итогам мониторинга системы образования</w:t>
            </w: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47ED" w:rsidRPr="003A2EDE" w:rsidRDefault="00AB47ED" w:rsidP="00E408A5">
            <w:pPr>
              <w:jc w:val="both"/>
            </w:pPr>
            <w:r w:rsidRPr="003A2EDE">
              <w:t>2.1. Результативность деятельности педагог</w:t>
            </w:r>
            <w:r w:rsidR="006D677F">
              <w:t>ов ДОО</w:t>
            </w:r>
            <w:r w:rsidRPr="003A2EDE">
              <w:t xml:space="preserve"> по руководству </w:t>
            </w:r>
            <w:r>
              <w:t>детскими</w:t>
            </w:r>
            <w:r w:rsidRPr="003A2EDE">
              <w:t xml:space="preserve"> объединениями:</w:t>
            </w:r>
          </w:p>
          <w:p w:rsidR="00AB47ED" w:rsidRPr="003A2EDE" w:rsidRDefault="00AB47ED" w:rsidP="00E408A5">
            <w:pPr>
              <w:jc w:val="both"/>
            </w:pPr>
            <w:r w:rsidRPr="003A2EDE">
              <w:t xml:space="preserve">- не </w:t>
            </w:r>
            <w:proofErr w:type="gramStart"/>
            <w:r w:rsidRPr="003A2EDE">
              <w:t>представлена</w:t>
            </w:r>
            <w:proofErr w:type="gramEnd"/>
            <w:r w:rsidRPr="003A2EDE">
              <w:t>;</w:t>
            </w:r>
          </w:p>
          <w:p w:rsidR="00AB47ED" w:rsidRPr="003A2EDE" w:rsidRDefault="00AB47ED" w:rsidP="00E408A5">
            <w:pPr>
              <w:jc w:val="both"/>
            </w:pPr>
            <w:r w:rsidRPr="003A2EDE">
              <w:t xml:space="preserve">- </w:t>
            </w:r>
            <w:proofErr w:type="gramStart"/>
            <w:r w:rsidRPr="003A2EDE">
              <w:t>представлена</w:t>
            </w:r>
            <w:proofErr w:type="gramEnd"/>
            <w:r w:rsidRPr="003A2EDE">
              <w:t xml:space="preserve"> на констатирующем уровне;</w:t>
            </w:r>
          </w:p>
          <w:p w:rsidR="00AB47ED" w:rsidRDefault="00AB47ED" w:rsidP="00E408A5">
            <w:pPr>
              <w:jc w:val="both"/>
            </w:pPr>
            <w:r w:rsidRPr="003A2EDE">
              <w:t xml:space="preserve">- </w:t>
            </w:r>
            <w:proofErr w:type="gramStart"/>
            <w:r w:rsidRPr="003A2EDE">
              <w:t>представлена</w:t>
            </w:r>
            <w:proofErr w:type="gramEnd"/>
            <w:r w:rsidRPr="003A2EDE">
              <w:t xml:space="preserve"> на планово-прогностическом уровне.</w:t>
            </w:r>
          </w:p>
          <w:p w:rsidR="00AB47ED" w:rsidRPr="003A2EDE" w:rsidRDefault="00AB47ED" w:rsidP="00E408A5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Pr="001C1840" w:rsidRDefault="00AB47ED" w:rsidP="00E408A5">
            <w:pPr>
              <w:tabs>
                <w:tab w:val="left" w:pos="560"/>
              </w:tabs>
              <w:snapToGrid w:val="0"/>
              <w:jc w:val="center"/>
            </w:pPr>
          </w:p>
          <w:p w:rsidR="00AB47ED" w:rsidRPr="001C1840" w:rsidRDefault="00AB47ED" w:rsidP="00E408A5">
            <w:pPr>
              <w:tabs>
                <w:tab w:val="left" w:pos="560"/>
              </w:tabs>
              <w:jc w:val="center"/>
            </w:pPr>
          </w:p>
          <w:p w:rsidR="00AB47ED" w:rsidRPr="001C1840" w:rsidRDefault="00AB47ED" w:rsidP="00E408A5">
            <w:pPr>
              <w:tabs>
                <w:tab w:val="left" w:pos="560"/>
              </w:tabs>
              <w:jc w:val="center"/>
            </w:pPr>
            <w:r w:rsidRPr="001C1840">
              <w:t>0</w:t>
            </w:r>
          </w:p>
          <w:p w:rsidR="00AB47ED" w:rsidRPr="001C1840" w:rsidRDefault="00AB47ED" w:rsidP="00E408A5">
            <w:pPr>
              <w:jc w:val="center"/>
            </w:pPr>
            <w:r w:rsidRPr="001C1840">
              <w:t>1</w:t>
            </w:r>
          </w:p>
          <w:p w:rsidR="00AB47ED" w:rsidRPr="001C1840" w:rsidRDefault="00AB47ED" w:rsidP="00E408A5">
            <w:pPr>
              <w:tabs>
                <w:tab w:val="left" w:pos="560"/>
              </w:tabs>
              <w:jc w:val="center"/>
            </w:pPr>
            <w:r w:rsidRPr="001C1840"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7ED" w:rsidRPr="003A2EDE" w:rsidRDefault="00AB47ED" w:rsidP="00E408A5">
            <w:pPr>
              <w:tabs>
                <w:tab w:val="left" w:pos="560"/>
              </w:tabs>
              <w:rPr>
                <w:rFonts w:eastAsia="TimesNewRoman"/>
                <w:bCs/>
                <w:i/>
              </w:rPr>
            </w:pPr>
            <w:r w:rsidRPr="003A2EDE">
              <w:t xml:space="preserve">Информация по показателю 2.1 оформляется в таблице </w:t>
            </w:r>
            <w:r w:rsidRPr="003A2EDE">
              <w:rPr>
                <w:b/>
              </w:rPr>
              <w:t>(Форма 6</w:t>
            </w:r>
            <w:r w:rsidRPr="003A2EDE">
              <w:t>)</w:t>
            </w:r>
          </w:p>
        </w:tc>
      </w:tr>
      <w:tr w:rsidR="00AB47ED" w:rsidTr="00E408A5">
        <w:trPr>
          <w:trHeight w:val="349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47ED" w:rsidRDefault="00AB47ED" w:rsidP="00E408A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47ED" w:rsidRPr="003A2EDE" w:rsidRDefault="00AB47ED" w:rsidP="00E408A5">
            <w:pPr>
              <w:jc w:val="both"/>
            </w:pPr>
            <w:r w:rsidRPr="003A2EDE">
              <w:t>2.2. Сотрудничество с родителями:</w:t>
            </w:r>
          </w:p>
          <w:p w:rsidR="00AB47ED" w:rsidRPr="003A2EDE" w:rsidRDefault="00AB47ED" w:rsidP="00E408A5">
            <w:pPr>
              <w:jc w:val="both"/>
            </w:pPr>
            <w:r w:rsidRPr="003A2EDE">
              <w:t>- не представлено;</w:t>
            </w:r>
          </w:p>
          <w:p w:rsidR="00AB47ED" w:rsidRPr="003A2EDE" w:rsidRDefault="00AB47ED" w:rsidP="00E408A5">
            <w:pPr>
              <w:jc w:val="both"/>
            </w:pPr>
            <w:r w:rsidRPr="003A2EDE">
              <w:t>- представлено на констатирующем уровне;</w:t>
            </w:r>
          </w:p>
          <w:p w:rsidR="00AB47ED" w:rsidRDefault="00AB47ED" w:rsidP="00E408A5">
            <w:pPr>
              <w:jc w:val="both"/>
            </w:pPr>
            <w:r w:rsidRPr="003A2EDE">
              <w:t>- представлено на планово-прогностическом уровне.</w:t>
            </w:r>
          </w:p>
          <w:p w:rsidR="00AB47ED" w:rsidRPr="003A2EDE" w:rsidRDefault="00AB47ED" w:rsidP="00E408A5">
            <w:pPr>
              <w:jc w:val="both"/>
              <w:rPr>
                <w:rFonts w:eastAsia="TimesNewRoman"/>
                <w:bCs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Pr="001C1840" w:rsidRDefault="00AB47ED" w:rsidP="00E408A5">
            <w:pPr>
              <w:tabs>
                <w:tab w:val="left" w:pos="560"/>
              </w:tabs>
              <w:snapToGrid w:val="0"/>
              <w:jc w:val="center"/>
            </w:pPr>
          </w:p>
          <w:p w:rsidR="00AB47ED" w:rsidRPr="001C1840" w:rsidRDefault="00AB47ED" w:rsidP="00E408A5">
            <w:pPr>
              <w:tabs>
                <w:tab w:val="left" w:pos="560"/>
              </w:tabs>
              <w:jc w:val="center"/>
            </w:pPr>
            <w:r w:rsidRPr="001C1840">
              <w:t>0</w:t>
            </w:r>
          </w:p>
          <w:p w:rsidR="00AB47ED" w:rsidRPr="001C1840" w:rsidRDefault="00AB47ED" w:rsidP="00E408A5">
            <w:pPr>
              <w:jc w:val="center"/>
            </w:pPr>
            <w:r w:rsidRPr="001C1840">
              <w:t>1</w:t>
            </w:r>
          </w:p>
          <w:p w:rsidR="00AB47ED" w:rsidRPr="001C1840" w:rsidRDefault="00AB47ED" w:rsidP="00E408A5">
            <w:pPr>
              <w:tabs>
                <w:tab w:val="left" w:pos="560"/>
              </w:tabs>
              <w:jc w:val="center"/>
            </w:pPr>
            <w:r w:rsidRPr="001C1840"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7ED" w:rsidRPr="003A2EDE" w:rsidRDefault="00AB47ED" w:rsidP="00E408A5">
            <w:pPr>
              <w:tabs>
                <w:tab w:val="left" w:pos="560"/>
              </w:tabs>
            </w:pPr>
            <w:r w:rsidRPr="003A2EDE">
              <w:t xml:space="preserve">Информация по показателю 2.2 оформляется в таблице </w:t>
            </w:r>
            <w:r w:rsidRPr="003A2EDE">
              <w:rPr>
                <w:b/>
              </w:rPr>
              <w:t>(Форма 7</w:t>
            </w:r>
            <w:r w:rsidRPr="003A2EDE">
              <w:t>)</w:t>
            </w:r>
          </w:p>
        </w:tc>
      </w:tr>
      <w:tr w:rsidR="00AB47ED" w:rsidTr="00E408A5">
        <w:trPr>
          <w:trHeight w:val="349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47ED" w:rsidRDefault="00AB47ED" w:rsidP="00E408A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47ED" w:rsidRPr="003A2EDE" w:rsidRDefault="00AB47ED" w:rsidP="00E408A5">
            <w:pPr>
              <w:jc w:val="both"/>
              <w:rPr>
                <w:rFonts w:eastAsia="TimesNewRoman"/>
                <w:bCs/>
              </w:rPr>
            </w:pPr>
            <w:r w:rsidRPr="003A2EDE">
              <w:t>2.3. Сведения об удовлетворенности</w:t>
            </w:r>
            <w:r w:rsidRPr="003A2EDE">
              <w:rPr>
                <w:rFonts w:eastAsia="TimesNewRoman"/>
                <w:bCs/>
              </w:rPr>
              <w:t xml:space="preserve"> потребителей образовательных услуг методами и результатами образовательной деятельности</w:t>
            </w:r>
            <w:r w:rsidRPr="003A2EDE">
              <w:rPr>
                <w:rFonts w:eastAsia="TimesNewRoman,Bold"/>
                <w:bCs/>
              </w:rPr>
              <w:t xml:space="preserve">, </w:t>
            </w:r>
            <w:r w:rsidRPr="003A2EDE">
              <w:rPr>
                <w:rFonts w:eastAsia="TimesNewRoman"/>
                <w:bCs/>
              </w:rPr>
              <w:t>выстраиваемой педагог</w:t>
            </w:r>
            <w:r w:rsidR="006D677F">
              <w:rPr>
                <w:rFonts w:eastAsia="TimesNewRoman"/>
                <w:bCs/>
              </w:rPr>
              <w:t>ами ДОО</w:t>
            </w:r>
            <w:r w:rsidRPr="003A2EDE">
              <w:rPr>
                <w:rFonts w:eastAsia="TimesNewRoman"/>
                <w:bCs/>
              </w:rPr>
              <w:t>:</w:t>
            </w:r>
          </w:p>
          <w:p w:rsidR="00AB47ED" w:rsidRPr="003A2EDE" w:rsidRDefault="00AB47ED" w:rsidP="00E408A5">
            <w:pPr>
              <w:jc w:val="both"/>
            </w:pPr>
            <w:r w:rsidRPr="003A2EDE">
              <w:t>- не представлены;</w:t>
            </w:r>
          </w:p>
          <w:p w:rsidR="00AB47ED" w:rsidRPr="003A2EDE" w:rsidRDefault="00AB47ED" w:rsidP="00E408A5">
            <w:pPr>
              <w:jc w:val="both"/>
            </w:pPr>
            <w:r w:rsidRPr="003A2EDE">
              <w:t>- представлены результаты мониторинга;</w:t>
            </w:r>
          </w:p>
          <w:p w:rsidR="00AB47ED" w:rsidRDefault="00AB47ED" w:rsidP="00E408A5">
            <w:pPr>
              <w:jc w:val="both"/>
            </w:pPr>
            <w:r w:rsidRPr="003A2EDE">
              <w:t>- представлены позитивные отзывы.</w:t>
            </w:r>
          </w:p>
          <w:p w:rsidR="00AB47ED" w:rsidRPr="003A2EDE" w:rsidRDefault="00AB47ED" w:rsidP="00E408A5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E408A5">
            <w:pPr>
              <w:tabs>
                <w:tab w:val="left" w:pos="560"/>
              </w:tabs>
              <w:snapToGrid w:val="0"/>
              <w:jc w:val="center"/>
            </w:pPr>
          </w:p>
          <w:p w:rsidR="00AB47ED" w:rsidRDefault="00AB47ED" w:rsidP="00E408A5">
            <w:pPr>
              <w:tabs>
                <w:tab w:val="left" w:pos="560"/>
              </w:tabs>
              <w:snapToGrid w:val="0"/>
              <w:jc w:val="center"/>
            </w:pPr>
          </w:p>
          <w:p w:rsidR="00AB47ED" w:rsidRPr="001C1840" w:rsidRDefault="00AB47ED" w:rsidP="00E408A5">
            <w:pPr>
              <w:tabs>
                <w:tab w:val="left" w:pos="560"/>
              </w:tabs>
              <w:snapToGrid w:val="0"/>
              <w:jc w:val="center"/>
            </w:pPr>
          </w:p>
          <w:p w:rsidR="00AB47ED" w:rsidRPr="001C1840" w:rsidRDefault="00AB47ED" w:rsidP="00E408A5">
            <w:pPr>
              <w:tabs>
                <w:tab w:val="left" w:pos="560"/>
              </w:tabs>
              <w:jc w:val="center"/>
            </w:pPr>
            <w:r w:rsidRPr="001C1840">
              <w:t>0</w:t>
            </w:r>
          </w:p>
          <w:p w:rsidR="00AB47ED" w:rsidRPr="001C1840" w:rsidRDefault="00AB47ED" w:rsidP="00E408A5">
            <w:pPr>
              <w:jc w:val="center"/>
            </w:pPr>
            <w:r w:rsidRPr="001C1840">
              <w:t>1</w:t>
            </w:r>
          </w:p>
          <w:p w:rsidR="00AB47ED" w:rsidRPr="001C1840" w:rsidRDefault="00AB47ED" w:rsidP="00E408A5">
            <w:pPr>
              <w:tabs>
                <w:tab w:val="left" w:pos="560"/>
              </w:tabs>
              <w:jc w:val="center"/>
            </w:pPr>
            <w:r w:rsidRPr="001C1840"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7ED" w:rsidRPr="003A2EDE" w:rsidRDefault="00AB47ED" w:rsidP="00E408A5">
            <w:pPr>
              <w:tabs>
                <w:tab w:val="left" w:pos="560"/>
              </w:tabs>
            </w:pPr>
            <w:r w:rsidRPr="003A2EDE">
              <w:t xml:space="preserve">Информация по показателю 2.2 оформляется в таблице </w:t>
            </w:r>
            <w:r w:rsidRPr="003A2EDE">
              <w:rPr>
                <w:b/>
              </w:rPr>
              <w:t>(Форма 7а</w:t>
            </w:r>
            <w:r w:rsidRPr="003A2EDE">
              <w:t>)</w:t>
            </w:r>
          </w:p>
        </w:tc>
      </w:tr>
      <w:tr w:rsidR="00AB47ED" w:rsidTr="00E408A5">
        <w:trPr>
          <w:trHeight w:val="349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47ED" w:rsidRDefault="00AB47ED" w:rsidP="00E408A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47ED" w:rsidRPr="003A2EDE" w:rsidRDefault="00AB47ED" w:rsidP="00E408A5">
            <w:pPr>
              <w:jc w:val="both"/>
            </w:pPr>
            <w:r w:rsidRPr="003A2EDE">
              <w:t>2.4. Создание здоровьесберегающих условий при организации образовательного процесса:</w:t>
            </w:r>
          </w:p>
          <w:p w:rsidR="00AB47ED" w:rsidRPr="003A2EDE" w:rsidRDefault="00AB47ED" w:rsidP="00E408A5">
            <w:pPr>
              <w:jc w:val="both"/>
            </w:pPr>
            <w:r w:rsidRPr="003A2EDE">
              <w:t>- не представлено;</w:t>
            </w:r>
          </w:p>
          <w:p w:rsidR="00AB47ED" w:rsidRPr="003A2EDE" w:rsidRDefault="00AB47ED" w:rsidP="00E408A5">
            <w:pPr>
              <w:jc w:val="both"/>
            </w:pPr>
            <w:r w:rsidRPr="003A2EDE">
              <w:t>- представлено на констатирующем уровне;</w:t>
            </w:r>
          </w:p>
          <w:p w:rsidR="00AB47ED" w:rsidRDefault="00AB47ED" w:rsidP="00E408A5">
            <w:pPr>
              <w:jc w:val="both"/>
            </w:pPr>
            <w:r w:rsidRPr="003A2EDE">
              <w:t>- представлено на планово-прогностическом уровне.</w:t>
            </w:r>
          </w:p>
          <w:p w:rsidR="00AB47ED" w:rsidRPr="003A2EDE" w:rsidRDefault="00AB47ED" w:rsidP="00E408A5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E408A5">
            <w:pPr>
              <w:tabs>
                <w:tab w:val="left" w:pos="560"/>
              </w:tabs>
              <w:snapToGrid w:val="0"/>
              <w:jc w:val="center"/>
            </w:pPr>
          </w:p>
          <w:p w:rsidR="00AB47ED" w:rsidRPr="001C1840" w:rsidRDefault="00AB47ED" w:rsidP="00E408A5">
            <w:pPr>
              <w:tabs>
                <w:tab w:val="left" w:pos="560"/>
              </w:tabs>
              <w:snapToGrid w:val="0"/>
              <w:jc w:val="center"/>
            </w:pPr>
          </w:p>
          <w:p w:rsidR="00AB47ED" w:rsidRPr="001C1840" w:rsidRDefault="00AB47ED" w:rsidP="00E408A5">
            <w:pPr>
              <w:tabs>
                <w:tab w:val="left" w:pos="560"/>
              </w:tabs>
              <w:jc w:val="center"/>
            </w:pPr>
            <w:r w:rsidRPr="001C1840">
              <w:t>0</w:t>
            </w:r>
          </w:p>
          <w:p w:rsidR="00AB47ED" w:rsidRPr="001C1840" w:rsidRDefault="00AB47ED" w:rsidP="00E408A5">
            <w:pPr>
              <w:jc w:val="center"/>
            </w:pPr>
            <w:r w:rsidRPr="001C1840">
              <w:t>1</w:t>
            </w:r>
          </w:p>
          <w:p w:rsidR="00AB47ED" w:rsidRPr="001C1840" w:rsidRDefault="00AB47ED" w:rsidP="00E408A5">
            <w:pPr>
              <w:tabs>
                <w:tab w:val="left" w:pos="560"/>
              </w:tabs>
              <w:jc w:val="center"/>
            </w:pPr>
            <w:r w:rsidRPr="001C1840"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7ED" w:rsidRPr="003A2EDE" w:rsidRDefault="00AB47ED" w:rsidP="00E408A5">
            <w:pPr>
              <w:tabs>
                <w:tab w:val="left" w:pos="560"/>
              </w:tabs>
            </w:pPr>
            <w:r w:rsidRPr="003A2EDE">
              <w:t xml:space="preserve">Информация по показателю 2.4 оформляется в таблице </w:t>
            </w:r>
            <w:r w:rsidRPr="003A2EDE">
              <w:rPr>
                <w:b/>
              </w:rPr>
              <w:t>(Форма 8</w:t>
            </w:r>
            <w:r w:rsidRPr="003A2EDE">
              <w:t>)</w:t>
            </w:r>
          </w:p>
        </w:tc>
      </w:tr>
      <w:tr w:rsidR="00AB47ED" w:rsidTr="00E408A5">
        <w:trPr>
          <w:trHeight w:val="349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47ED" w:rsidRDefault="00AB47ED" w:rsidP="00E408A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47ED" w:rsidRPr="003A2EDE" w:rsidRDefault="00AB47ED" w:rsidP="00E408A5">
            <w:pPr>
              <w:jc w:val="both"/>
            </w:pPr>
            <w:r w:rsidRPr="003A2EDE">
              <w:t>2.5. Создание безопасных условий при организации образовательного процесса:</w:t>
            </w:r>
          </w:p>
          <w:p w:rsidR="00AB47ED" w:rsidRPr="003A2EDE" w:rsidRDefault="00AB47ED" w:rsidP="00E408A5">
            <w:pPr>
              <w:jc w:val="both"/>
            </w:pPr>
            <w:r w:rsidRPr="003A2EDE">
              <w:t>- не представлено;</w:t>
            </w:r>
          </w:p>
          <w:p w:rsidR="00AB47ED" w:rsidRPr="003A2EDE" w:rsidRDefault="00AB47ED" w:rsidP="00E408A5">
            <w:pPr>
              <w:jc w:val="both"/>
            </w:pPr>
            <w:r w:rsidRPr="003A2EDE">
              <w:t>- представлено на констатирующем уровне;</w:t>
            </w:r>
          </w:p>
          <w:p w:rsidR="00AB47ED" w:rsidRDefault="00AB47ED" w:rsidP="00E408A5">
            <w:pPr>
              <w:jc w:val="both"/>
            </w:pPr>
            <w:r w:rsidRPr="003A2EDE">
              <w:t>- представлено на планово-прогностическом уровне.</w:t>
            </w:r>
          </w:p>
          <w:p w:rsidR="00AB47ED" w:rsidRDefault="00AB47ED" w:rsidP="00E408A5">
            <w:pPr>
              <w:jc w:val="both"/>
            </w:pPr>
          </w:p>
          <w:p w:rsidR="00AB47ED" w:rsidRDefault="00AB47ED" w:rsidP="00E408A5">
            <w:pPr>
              <w:jc w:val="both"/>
            </w:pPr>
          </w:p>
          <w:p w:rsidR="00AB47ED" w:rsidRDefault="00AB47ED" w:rsidP="00E408A5">
            <w:pPr>
              <w:jc w:val="both"/>
            </w:pPr>
          </w:p>
          <w:p w:rsidR="00AB47ED" w:rsidRPr="003A2EDE" w:rsidRDefault="00AB47ED" w:rsidP="00E408A5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E408A5">
            <w:pPr>
              <w:tabs>
                <w:tab w:val="left" w:pos="560"/>
              </w:tabs>
              <w:snapToGrid w:val="0"/>
              <w:jc w:val="center"/>
            </w:pPr>
          </w:p>
          <w:p w:rsidR="00AB47ED" w:rsidRPr="001C1840" w:rsidRDefault="00AB47ED" w:rsidP="00E408A5">
            <w:pPr>
              <w:tabs>
                <w:tab w:val="left" w:pos="560"/>
              </w:tabs>
              <w:snapToGrid w:val="0"/>
              <w:jc w:val="center"/>
            </w:pPr>
          </w:p>
          <w:p w:rsidR="00AB47ED" w:rsidRPr="001C1840" w:rsidRDefault="00AB47ED" w:rsidP="00E408A5">
            <w:pPr>
              <w:tabs>
                <w:tab w:val="left" w:pos="560"/>
              </w:tabs>
              <w:jc w:val="center"/>
            </w:pPr>
            <w:r w:rsidRPr="001C1840">
              <w:t>0</w:t>
            </w:r>
          </w:p>
          <w:p w:rsidR="00AB47ED" w:rsidRPr="001C1840" w:rsidRDefault="00AB47ED" w:rsidP="00E408A5">
            <w:pPr>
              <w:jc w:val="center"/>
            </w:pPr>
            <w:r w:rsidRPr="001C1840">
              <w:t>1</w:t>
            </w:r>
          </w:p>
          <w:p w:rsidR="00AB47ED" w:rsidRPr="001C1840" w:rsidRDefault="00AB47ED" w:rsidP="00E408A5">
            <w:pPr>
              <w:tabs>
                <w:tab w:val="left" w:pos="560"/>
              </w:tabs>
              <w:jc w:val="center"/>
            </w:pPr>
            <w:r w:rsidRPr="001C1840"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7ED" w:rsidRPr="003A2EDE" w:rsidRDefault="00AB47ED" w:rsidP="00E408A5">
            <w:pPr>
              <w:tabs>
                <w:tab w:val="left" w:pos="560"/>
              </w:tabs>
            </w:pPr>
            <w:r w:rsidRPr="003A2EDE">
              <w:t xml:space="preserve">Информация по показателю 2.5 оформляется в таблице </w:t>
            </w:r>
            <w:r w:rsidRPr="003A2EDE">
              <w:rPr>
                <w:b/>
              </w:rPr>
              <w:t>(Форма 8а</w:t>
            </w:r>
            <w:r w:rsidRPr="003A2EDE">
              <w:t>)</w:t>
            </w:r>
          </w:p>
        </w:tc>
      </w:tr>
    </w:tbl>
    <w:p w:rsidR="00AB47ED" w:rsidRDefault="00AB47ED" w:rsidP="00AB47ED">
      <w:pPr>
        <w:sectPr w:rsidR="00AB47ED" w:rsidSect="004C03C4">
          <w:footerReference w:type="default" r:id="rId9"/>
          <w:pgSz w:w="16838" w:h="11906" w:orient="landscape"/>
          <w:pgMar w:top="1106" w:right="851" w:bottom="1440" w:left="1134" w:header="720" w:footer="709" w:gutter="0"/>
          <w:cols w:space="720"/>
          <w:docGrid w:linePitch="600" w:charSpace="32768"/>
        </w:sectPr>
      </w:pPr>
    </w:p>
    <w:tbl>
      <w:tblPr>
        <w:tblW w:w="0" w:type="auto"/>
        <w:tblInd w:w="-77" w:type="dxa"/>
        <w:tblLayout w:type="fixed"/>
        <w:tblLook w:val="0000" w:firstRow="0" w:lastRow="0" w:firstColumn="0" w:lastColumn="0" w:noHBand="0" w:noVBand="0"/>
      </w:tblPr>
      <w:tblGrid>
        <w:gridCol w:w="1456"/>
        <w:gridCol w:w="8363"/>
        <w:gridCol w:w="2410"/>
        <w:gridCol w:w="2704"/>
      </w:tblGrid>
      <w:tr w:rsidR="00AB47ED" w:rsidTr="00E408A5">
        <w:trPr>
          <w:trHeight w:val="1411"/>
        </w:trPr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B47ED" w:rsidRDefault="00AB47ED" w:rsidP="00E408A5">
            <w:pPr>
              <w:ind w:left="113" w:right="113"/>
              <w:jc w:val="center"/>
            </w:pPr>
            <w:r>
              <w:rPr>
                <w:b/>
              </w:rPr>
              <w:lastRenderedPageBreak/>
              <w:t>3. Выявление и развитие у обучающихся способностей к научной (интеллектуальной), творческой, физкультурно-спортивной деятельности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E408A5">
            <w:pPr>
              <w:jc w:val="both"/>
            </w:pPr>
            <w:r>
              <w:t>3.1. Деятельность педагогическ</w:t>
            </w:r>
            <w:r w:rsidR="006D677F">
              <w:t>их</w:t>
            </w:r>
            <w:r>
              <w:t xml:space="preserve"> работник</w:t>
            </w:r>
            <w:r w:rsidR="006D677F">
              <w:t>ов</w:t>
            </w:r>
            <w:r>
              <w:t xml:space="preserve"> по выявлению способностей воспитанников:</w:t>
            </w:r>
          </w:p>
          <w:p w:rsidR="00AB47ED" w:rsidRDefault="00AB47ED" w:rsidP="00E408A5">
            <w:pPr>
              <w:ind w:firstLine="34"/>
              <w:jc w:val="both"/>
            </w:pPr>
            <w:r>
              <w:t xml:space="preserve">- не </w:t>
            </w:r>
            <w:proofErr w:type="gramStart"/>
            <w:r>
              <w:t>представлена</w:t>
            </w:r>
            <w:proofErr w:type="gramEnd"/>
            <w:r>
              <w:t>;</w:t>
            </w:r>
          </w:p>
          <w:p w:rsidR="00AB47ED" w:rsidRDefault="00AB47ED" w:rsidP="00E408A5">
            <w:pPr>
              <w:ind w:firstLine="34"/>
              <w:jc w:val="both"/>
            </w:pPr>
            <w:r>
              <w:t xml:space="preserve">- </w:t>
            </w:r>
            <w:proofErr w:type="gramStart"/>
            <w:r>
              <w:t>представлена</w:t>
            </w:r>
            <w:proofErr w:type="gramEnd"/>
            <w:r>
              <w:t xml:space="preserve"> на констатирующем уровне;</w:t>
            </w:r>
          </w:p>
          <w:p w:rsidR="00AB47ED" w:rsidRDefault="00AB47ED" w:rsidP="00E408A5">
            <w:pPr>
              <w:jc w:val="both"/>
            </w:pPr>
            <w:r>
              <w:t xml:space="preserve">- </w:t>
            </w:r>
            <w:proofErr w:type="gramStart"/>
            <w:r>
              <w:t>представлена</w:t>
            </w:r>
            <w:proofErr w:type="gramEnd"/>
            <w:r>
              <w:t xml:space="preserve"> на планово-прогностическом уровне.</w:t>
            </w:r>
          </w:p>
          <w:p w:rsidR="00AB47ED" w:rsidRDefault="00AB47ED" w:rsidP="00E408A5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E408A5">
            <w:pPr>
              <w:tabs>
                <w:tab w:val="left" w:pos="560"/>
              </w:tabs>
              <w:snapToGrid w:val="0"/>
              <w:jc w:val="center"/>
            </w:pPr>
          </w:p>
          <w:p w:rsidR="00AB47ED" w:rsidRDefault="00AB47ED" w:rsidP="00E408A5">
            <w:pPr>
              <w:tabs>
                <w:tab w:val="left" w:pos="560"/>
              </w:tabs>
              <w:jc w:val="center"/>
            </w:pPr>
          </w:p>
          <w:p w:rsidR="00AB47ED" w:rsidRDefault="00AB47ED" w:rsidP="00E408A5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AB47ED" w:rsidRDefault="00AB47ED" w:rsidP="00E408A5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AB47ED" w:rsidRDefault="00AB47ED" w:rsidP="00E408A5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7ED" w:rsidRDefault="00AB47ED" w:rsidP="00E408A5">
            <w:pPr>
              <w:tabs>
                <w:tab w:val="left" w:pos="560"/>
              </w:tabs>
            </w:pPr>
            <w:r>
              <w:t xml:space="preserve">Информация по показателю 3.1, оформляется в таблице </w:t>
            </w:r>
            <w:r>
              <w:rPr>
                <w:b/>
              </w:rPr>
              <w:t>(Форма 9)</w:t>
            </w:r>
          </w:p>
          <w:p w:rsidR="00AB47ED" w:rsidRDefault="00AB47ED" w:rsidP="00E408A5">
            <w:pPr>
              <w:tabs>
                <w:tab w:val="left" w:pos="560"/>
              </w:tabs>
            </w:pPr>
          </w:p>
        </w:tc>
      </w:tr>
      <w:tr w:rsidR="00AB47ED" w:rsidTr="00E408A5">
        <w:trPr>
          <w:trHeight w:val="1457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47ED" w:rsidRDefault="00AB47ED" w:rsidP="00E408A5">
            <w:pPr>
              <w:snapToGrid w:val="0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E408A5">
            <w:pPr>
              <w:jc w:val="both"/>
            </w:pPr>
            <w:r>
              <w:t>3.2. Результативность деятельности педагогическ</w:t>
            </w:r>
            <w:r w:rsidR="006D677F">
              <w:t>их</w:t>
            </w:r>
            <w:r>
              <w:t xml:space="preserve"> работник</w:t>
            </w:r>
            <w:r w:rsidR="006D677F">
              <w:t>ов</w:t>
            </w:r>
            <w:r>
              <w:t xml:space="preserve"> по развитию способностей воспитанников:</w:t>
            </w:r>
          </w:p>
          <w:p w:rsidR="00AB47ED" w:rsidRDefault="00AB47ED" w:rsidP="00E408A5">
            <w:pPr>
              <w:jc w:val="both"/>
            </w:pPr>
            <w:r>
              <w:t xml:space="preserve">- не </w:t>
            </w:r>
            <w:proofErr w:type="gramStart"/>
            <w:r>
              <w:t>представлена</w:t>
            </w:r>
            <w:proofErr w:type="gramEnd"/>
            <w:r>
              <w:t>;</w:t>
            </w:r>
          </w:p>
          <w:p w:rsidR="00AB47ED" w:rsidRDefault="00AB47ED" w:rsidP="00E408A5">
            <w:pPr>
              <w:ind w:firstLine="34"/>
              <w:jc w:val="both"/>
            </w:pPr>
            <w:r>
              <w:t>- является стабильной;</w:t>
            </w:r>
          </w:p>
          <w:p w:rsidR="00AB47ED" w:rsidRDefault="00AB47ED" w:rsidP="00E408A5">
            <w:pPr>
              <w:jc w:val="both"/>
            </w:pPr>
            <w:r>
              <w:t>- наблюдается положительная динамика.</w:t>
            </w:r>
          </w:p>
          <w:p w:rsidR="00AB47ED" w:rsidRDefault="00AB47ED" w:rsidP="00E408A5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E408A5">
            <w:pPr>
              <w:tabs>
                <w:tab w:val="left" w:pos="560"/>
              </w:tabs>
              <w:snapToGrid w:val="0"/>
              <w:jc w:val="center"/>
            </w:pPr>
          </w:p>
          <w:p w:rsidR="00AB47ED" w:rsidRDefault="00AB47ED" w:rsidP="00E408A5">
            <w:pPr>
              <w:tabs>
                <w:tab w:val="left" w:pos="560"/>
              </w:tabs>
              <w:jc w:val="center"/>
            </w:pPr>
          </w:p>
          <w:p w:rsidR="00AB47ED" w:rsidRDefault="00AB47ED" w:rsidP="00E408A5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AB47ED" w:rsidRDefault="00AB47ED" w:rsidP="00E408A5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AB47ED" w:rsidRDefault="00AB47ED" w:rsidP="00E408A5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7ED" w:rsidRDefault="00AB47ED" w:rsidP="00E408A5">
            <w:pPr>
              <w:tabs>
                <w:tab w:val="left" w:pos="560"/>
              </w:tabs>
            </w:pPr>
            <w:r>
              <w:t xml:space="preserve">Информация по показателю 3.2, оформляется в таблице </w:t>
            </w:r>
            <w:r>
              <w:rPr>
                <w:b/>
              </w:rPr>
              <w:t>(Форма 10)</w:t>
            </w:r>
          </w:p>
          <w:p w:rsidR="00AB47ED" w:rsidRDefault="00AB47ED" w:rsidP="00E408A5">
            <w:pPr>
              <w:tabs>
                <w:tab w:val="left" w:pos="560"/>
              </w:tabs>
            </w:pPr>
          </w:p>
        </w:tc>
      </w:tr>
      <w:tr w:rsidR="00AB47ED" w:rsidTr="00E408A5">
        <w:trPr>
          <w:trHeight w:val="1457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47ED" w:rsidRDefault="00AB47ED" w:rsidP="00E408A5">
            <w:pPr>
              <w:snapToGrid w:val="0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E408A5">
            <w:pPr>
              <w:jc w:val="both"/>
            </w:pPr>
            <w:r>
              <w:t xml:space="preserve">3.3. Участие и достижения </w:t>
            </w:r>
            <w:r w:rsidR="0002645C">
              <w:t>педагогических работников</w:t>
            </w:r>
            <w:r>
              <w:t xml:space="preserve"> </w:t>
            </w:r>
            <w:r w:rsidR="00B953EA">
              <w:t xml:space="preserve">ДОО </w:t>
            </w:r>
            <w:r>
              <w:t xml:space="preserve">в </w:t>
            </w:r>
            <w:r w:rsidR="0002645C">
              <w:t xml:space="preserve">конкурсах профессионального мастерства </w:t>
            </w:r>
            <w:r>
              <w:t xml:space="preserve">на </w:t>
            </w:r>
            <w:r w:rsidRPr="00881DD5">
              <w:rPr>
                <w:b/>
                <w:i/>
              </w:rPr>
              <w:t>муниципальном уровне</w:t>
            </w:r>
            <w:r>
              <w:t>:</w:t>
            </w:r>
          </w:p>
          <w:p w:rsidR="00AB47ED" w:rsidRDefault="00AB47ED" w:rsidP="00E408A5">
            <w:pPr>
              <w:jc w:val="both"/>
            </w:pPr>
            <w:r>
              <w:t>- нет участников;</w:t>
            </w:r>
          </w:p>
          <w:p w:rsidR="00AB47ED" w:rsidRDefault="00AB47ED" w:rsidP="00E408A5">
            <w:pPr>
              <w:jc w:val="both"/>
            </w:pPr>
            <w:r>
              <w:t>- есть участники;</w:t>
            </w:r>
          </w:p>
          <w:p w:rsidR="00AB47ED" w:rsidRDefault="00AB47ED" w:rsidP="00E408A5">
            <w:pPr>
              <w:jc w:val="both"/>
            </w:pPr>
            <w:r>
              <w:t>- наличие призовых мест.</w:t>
            </w:r>
          </w:p>
          <w:p w:rsidR="00AB47ED" w:rsidRDefault="00AB47ED" w:rsidP="00E408A5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E408A5">
            <w:pPr>
              <w:tabs>
                <w:tab w:val="left" w:pos="560"/>
              </w:tabs>
              <w:snapToGrid w:val="0"/>
              <w:jc w:val="center"/>
            </w:pPr>
          </w:p>
          <w:p w:rsidR="00AB47ED" w:rsidRDefault="00AB47ED" w:rsidP="00E408A5">
            <w:pPr>
              <w:tabs>
                <w:tab w:val="left" w:pos="560"/>
              </w:tabs>
              <w:jc w:val="center"/>
            </w:pPr>
          </w:p>
          <w:p w:rsidR="00AB47ED" w:rsidRDefault="00AB47ED" w:rsidP="00E408A5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AB47ED" w:rsidRDefault="00AB47ED" w:rsidP="00E408A5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AB47ED" w:rsidRDefault="00AB47ED" w:rsidP="00E408A5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7ED" w:rsidRPr="00724F0B" w:rsidRDefault="00AB47ED" w:rsidP="00E408A5">
            <w:pPr>
              <w:tabs>
                <w:tab w:val="left" w:pos="560"/>
              </w:tabs>
              <w:rPr>
                <w:shd w:val="clear" w:color="auto" w:fill="FFFF00"/>
              </w:rPr>
            </w:pPr>
            <w:r>
              <w:t xml:space="preserve">Информация по показателям 3.3.–3.5, оформляется в таблице </w:t>
            </w:r>
            <w:r>
              <w:rPr>
                <w:b/>
              </w:rPr>
              <w:t>(Форма 11)</w:t>
            </w:r>
          </w:p>
          <w:p w:rsidR="00AB47ED" w:rsidRPr="00724F0B" w:rsidRDefault="00AB47ED" w:rsidP="00E408A5">
            <w:pPr>
              <w:tabs>
                <w:tab w:val="left" w:pos="560"/>
              </w:tabs>
              <w:rPr>
                <w:shd w:val="clear" w:color="auto" w:fill="FFFF00"/>
              </w:rPr>
            </w:pPr>
          </w:p>
        </w:tc>
      </w:tr>
      <w:tr w:rsidR="00AB47ED" w:rsidTr="00E408A5">
        <w:trPr>
          <w:trHeight w:val="1457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47ED" w:rsidRDefault="00AB47ED" w:rsidP="00E408A5">
            <w:pPr>
              <w:snapToGrid w:val="0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E408A5">
            <w:pPr>
              <w:jc w:val="both"/>
            </w:pPr>
            <w:r>
              <w:t xml:space="preserve">3.4. Участие и достижения </w:t>
            </w:r>
            <w:r w:rsidR="0002645C">
              <w:t xml:space="preserve">педагогических работников </w:t>
            </w:r>
            <w:r w:rsidR="00B953EA">
              <w:t xml:space="preserve">ДОО </w:t>
            </w:r>
            <w:r w:rsidR="0002645C">
              <w:t xml:space="preserve">в конкурсах профессионального мастерства </w:t>
            </w:r>
            <w:r>
              <w:t xml:space="preserve">на </w:t>
            </w:r>
            <w:r w:rsidRPr="00881DD5">
              <w:rPr>
                <w:b/>
                <w:i/>
              </w:rPr>
              <w:t>региональном уровне</w:t>
            </w:r>
            <w:r>
              <w:t>:</w:t>
            </w:r>
          </w:p>
          <w:p w:rsidR="00AB47ED" w:rsidRDefault="00AB47ED" w:rsidP="00E408A5">
            <w:pPr>
              <w:jc w:val="both"/>
            </w:pPr>
            <w:r>
              <w:t>- нет участников;</w:t>
            </w:r>
          </w:p>
          <w:p w:rsidR="00AB47ED" w:rsidRDefault="00AB47ED" w:rsidP="00E408A5">
            <w:pPr>
              <w:jc w:val="both"/>
            </w:pPr>
            <w:r>
              <w:t>- есть участники;</w:t>
            </w:r>
          </w:p>
          <w:p w:rsidR="00AB47ED" w:rsidRDefault="00AB47ED" w:rsidP="00E408A5">
            <w:pPr>
              <w:jc w:val="both"/>
            </w:pPr>
            <w:r>
              <w:t>- наличие призовых мест.</w:t>
            </w:r>
          </w:p>
          <w:p w:rsidR="00AB47ED" w:rsidRDefault="00AB47ED" w:rsidP="00E408A5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E408A5">
            <w:pPr>
              <w:tabs>
                <w:tab w:val="left" w:pos="560"/>
              </w:tabs>
              <w:snapToGrid w:val="0"/>
              <w:jc w:val="center"/>
            </w:pPr>
          </w:p>
          <w:p w:rsidR="00AB47ED" w:rsidRDefault="00AB47ED" w:rsidP="00E408A5">
            <w:pPr>
              <w:tabs>
                <w:tab w:val="left" w:pos="560"/>
              </w:tabs>
              <w:jc w:val="center"/>
            </w:pPr>
          </w:p>
          <w:p w:rsidR="00AB47ED" w:rsidRDefault="00AB47ED" w:rsidP="00E408A5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AB47ED" w:rsidRDefault="00AB47ED" w:rsidP="00E408A5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AB47ED" w:rsidRDefault="00AB47ED" w:rsidP="00E408A5">
            <w:pPr>
              <w:tabs>
                <w:tab w:val="left" w:pos="560"/>
              </w:tabs>
              <w:jc w:val="center"/>
              <w:rPr>
                <w:b/>
                <w:i/>
                <w:color w:val="365F91"/>
                <w:shd w:val="clear" w:color="auto" w:fill="FFFF00"/>
              </w:rPr>
            </w:pPr>
            <w:r>
              <w:t>2</w:t>
            </w:r>
          </w:p>
        </w:tc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7ED" w:rsidRDefault="00AB47ED" w:rsidP="00E408A5">
            <w:pPr>
              <w:snapToGrid w:val="0"/>
              <w:rPr>
                <w:b/>
                <w:i/>
                <w:color w:val="365F91"/>
                <w:shd w:val="clear" w:color="auto" w:fill="FFFF00"/>
              </w:rPr>
            </w:pPr>
          </w:p>
        </w:tc>
      </w:tr>
      <w:tr w:rsidR="00AB47ED" w:rsidTr="00E408A5">
        <w:trPr>
          <w:trHeight w:val="273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47ED" w:rsidRDefault="00AB47ED" w:rsidP="00E408A5">
            <w:pPr>
              <w:snapToGrid w:val="0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E408A5">
            <w:pPr>
              <w:jc w:val="both"/>
            </w:pPr>
            <w:r>
              <w:t xml:space="preserve">3.5. Участие и достижения </w:t>
            </w:r>
            <w:r w:rsidR="0002645C">
              <w:t xml:space="preserve">педагогических работников </w:t>
            </w:r>
            <w:r w:rsidR="00B953EA">
              <w:t xml:space="preserve">ДОО </w:t>
            </w:r>
            <w:r w:rsidR="0002645C">
              <w:t>в конкурсах профессионального мастерства</w:t>
            </w:r>
            <w:r>
              <w:t xml:space="preserve"> на </w:t>
            </w:r>
            <w:r w:rsidRPr="00881DD5">
              <w:rPr>
                <w:b/>
                <w:i/>
              </w:rPr>
              <w:t>российском/международном уровне</w:t>
            </w:r>
            <w:r>
              <w:t>:</w:t>
            </w:r>
          </w:p>
          <w:p w:rsidR="00AB47ED" w:rsidRDefault="00AB47ED" w:rsidP="00E408A5">
            <w:pPr>
              <w:jc w:val="both"/>
            </w:pPr>
            <w:r>
              <w:t>- нет участников;</w:t>
            </w:r>
          </w:p>
          <w:p w:rsidR="00AB47ED" w:rsidRDefault="00AB47ED" w:rsidP="00E408A5">
            <w:pPr>
              <w:jc w:val="both"/>
            </w:pPr>
            <w:r>
              <w:t>- есть участники;</w:t>
            </w:r>
          </w:p>
          <w:p w:rsidR="00AB47ED" w:rsidRDefault="00AB47ED" w:rsidP="00E408A5">
            <w:pPr>
              <w:jc w:val="both"/>
            </w:pPr>
            <w:r>
              <w:t>- наличие призовых мест.</w:t>
            </w:r>
          </w:p>
          <w:p w:rsidR="00AB47ED" w:rsidRDefault="00AB47ED" w:rsidP="00E408A5">
            <w:pPr>
              <w:ind w:firstLine="39"/>
              <w:jc w:val="both"/>
            </w:pPr>
          </w:p>
          <w:p w:rsidR="00AB47ED" w:rsidRDefault="00AB47ED" w:rsidP="00E408A5">
            <w:pPr>
              <w:jc w:val="both"/>
            </w:pPr>
          </w:p>
          <w:p w:rsidR="00AB47ED" w:rsidRDefault="00AB47ED" w:rsidP="00E408A5">
            <w:pPr>
              <w:jc w:val="both"/>
            </w:pPr>
          </w:p>
          <w:p w:rsidR="00AB47ED" w:rsidRDefault="00AB47ED" w:rsidP="00E408A5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E408A5">
            <w:pPr>
              <w:tabs>
                <w:tab w:val="left" w:pos="560"/>
              </w:tabs>
              <w:snapToGrid w:val="0"/>
              <w:jc w:val="center"/>
            </w:pPr>
          </w:p>
          <w:p w:rsidR="00AB47ED" w:rsidRDefault="00AB47ED" w:rsidP="00E408A5">
            <w:pPr>
              <w:tabs>
                <w:tab w:val="left" w:pos="560"/>
              </w:tabs>
              <w:jc w:val="center"/>
            </w:pPr>
          </w:p>
          <w:p w:rsidR="00AB47ED" w:rsidRDefault="00AB47ED" w:rsidP="00E408A5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AB47ED" w:rsidRDefault="00AB47ED" w:rsidP="00E408A5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AB47ED" w:rsidRDefault="00AB47ED" w:rsidP="00E408A5">
            <w:pPr>
              <w:tabs>
                <w:tab w:val="left" w:pos="560"/>
              </w:tabs>
              <w:jc w:val="center"/>
              <w:rPr>
                <w:b/>
                <w:i/>
                <w:color w:val="365F91"/>
                <w:shd w:val="clear" w:color="auto" w:fill="FFFF00"/>
              </w:rPr>
            </w:pPr>
            <w:r>
              <w:t>2</w:t>
            </w:r>
          </w:p>
        </w:tc>
        <w:tc>
          <w:tcPr>
            <w:tcW w:w="2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7ED" w:rsidRDefault="00AB47ED" w:rsidP="00E408A5">
            <w:pPr>
              <w:snapToGrid w:val="0"/>
              <w:rPr>
                <w:b/>
                <w:i/>
                <w:color w:val="365F91"/>
                <w:shd w:val="clear" w:color="auto" w:fill="FFFF00"/>
              </w:rPr>
            </w:pPr>
          </w:p>
        </w:tc>
      </w:tr>
    </w:tbl>
    <w:p w:rsidR="00AB47ED" w:rsidRDefault="00AB47ED" w:rsidP="00AB47ED">
      <w:pPr>
        <w:sectPr w:rsidR="00AB47ED" w:rsidSect="004C03C4">
          <w:footerReference w:type="default" r:id="rId10"/>
          <w:pgSz w:w="16838" w:h="11906" w:orient="landscape"/>
          <w:pgMar w:top="1106" w:right="851" w:bottom="1440" w:left="1134" w:header="720" w:footer="709" w:gutter="0"/>
          <w:cols w:space="720"/>
          <w:docGrid w:linePitch="600" w:charSpace="32768"/>
        </w:sectPr>
      </w:pPr>
    </w:p>
    <w:tbl>
      <w:tblPr>
        <w:tblW w:w="0" w:type="auto"/>
        <w:tblInd w:w="-77" w:type="dxa"/>
        <w:tblLayout w:type="fixed"/>
        <w:tblLook w:val="0000" w:firstRow="0" w:lastRow="0" w:firstColumn="0" w:lastColumn="0" w:noHBand="0" w:noVBand="0"/>
      </w:tblPr>
      <w:tblGrid>
        <w:gridCol w:w="1456"/>
        <w:gridCol w:w="8363"/>
        <w:gridCol w:w="2410"/>
        <w:gridCol w:w="2704"/>
      </w:tblGrid>
      <w:tr w:rsidR="00AB47ED" w:rsidTr="00E408A5"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B47ED" w:rsidRDefault="00AB47ED" w:rsidP="00E408A5">
            <w:pPr>
              <w:ind w:left="113" w:right="113"/>
              <w:jc w:val="center"/>
            </w:pPr>
            <w:r>
              <w:rPr>
                <w:b/>
              </w:rPr>
              <w:lastRenderedPageBreak/>
              <w:t>4. Личный вклад педагогического работника в повышение качества образования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E408A5">
            <w:pPr>
              <w:jc w:val="both"/>
            </w:pPr>
            <w:r>
              <w:t>4.1. Продуктивное использование образовательных технологий:</w:t>
            </w:r>
          </w:p>
          <w:p w:rsidR="00AB47ED" w:rsidRDefault="00AB47ED" w:rsidP="00E408A5">
            <w:pPr>
              <w:ind w:firstLine="34"/>
              <w:jc w:val="both"/>
            </w:pPr>
            <w:r>
              <w:t>- наблюдается отрицательная динамика;</w:t>
            </w:r>
          </w:p>
          <w:p w:rsidR="00AB47ED" w:rsidRDefault="00AB47ED" w:rsidP="00E408A5">
            <w:pPr>
              <w:ind w:firstLine="34"/>
              <w:jc w:val="both"/>
            </w:pPr>
            <w:r>
              <w:t>- результаты являются стабильными;</w:t>
            </w:r>
          </w:p>
          <w:p w:rsidR="00AB47ED" w:rsidRDefault="00AB47ED" w:rsidP="00E408A5">
            <w:pPr>
              <w:jc w:val="both"/>
            </w:pPr>
            <w:r>
              <w:t>- наблюдается положительная динамика.</w:t>
            </w:r>
          </w:p>
          <w:p w:rsidR="00AB47ED" w:rsidRDefault="00AB47ED" w:rsidP="00E408A5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E408A5">
            <w:pPr>
              <w:tabs>
                <w:tab w:val="left" w:pos="560"/>
              </w:tabs>
              <w:snapToGrid w:val="0"/>
              <w:jc w:val="center"/>
            </w:pPr>
          </w:p>
          <w:p w:rsidR="00AB47ED" w:rsidRDefault="00AB47ED" w:rsidP="00E408A5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AB47ED" w:rsidRDefault="00AB47ED" w:rsidP="00E408A5">
            <w:pPr>
              <w:tabs>
                <w:tab w:val="left" w:pos="560"/>
              </w:tabs>
              <w:jc w:val="center"/>
            </w:pPr>
          </w:p>
          <w:p w:rsidR="00AB47ED" w:rsidRDefault="00AB47ED" w:rsidP="00E408A5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AB47ED" w:rsidRDefault="00AB47ED" w:rsidP="00E408A5">
            <w:pPr>
              <w:jc w:val="center"/>
            </w:pPr>
            <w:r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7ED" w:rsidRPr="00724F0B" w:rsidRDefault="00AB47ED" w:rsidP="00E408A5">
            <w:pPr>
              <w:tabs>
                <w:tab w:val="left" w:pos="560"/>
              </w:tabs>
              <w:rPr>
                <w:sz w:val="28"/>
                <w:szCs w:val="28"/>
              </w:rPr>
            </w:pPr>
            <w:r w:rsidRPr="00724F0B">
              <w:t xml:space="preserve">Информация по показателю 4.1, оформляется в таблице </w:t>
            </w:r>
            <w:r w:rsidRPr="00724F0B">
              <w:rPr>
                <w:b/>
              </w:rPr>
              <w:t>(Форма 12)</w:t>
            </w:r>
          </w:p>
        </w:tc>
      </w:tr>
      <w:tr w:rsidR="00AB47ED" w:rsidTr="00E408A5"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47ED" w:rsidRDefault="00AB47ED" w:rsidP="00E408A5">
            <w:pPr>
              <w:snapToGrid w:val="0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47ED" w:rsidRDefault="00AB47ED" w:rsidP="00E408A5">
            <w:pPr>
              <w:jc w:val="both"/>
            </w:pPr>
            <w:r>
              <w:t>4.2. Личный вклад педагога в совершенствование методов обучения и воспитания:</w:t>
            </w:r>
          </w:p>
          <w:p w:rsidR="00AB47ED" w:rsidRDefault="00AB47ED" w:rsidP="00E408A5">
            <w:pPr>
              <w:jc w:val="both"/>
            </w:pPr>
            <w:r>
              <w:t>- информация не представлена;</w:t>
            </w:r>
          </w:p>
          <w:p w:rsidR="00AB47ED" w:rsidRDefault="00AB47ED" w:rsidP="00E408A5">
            <w:pPr>
              <w:jc w:val="both"/>
            </w:pPr>
            <w:r>
              <w:t>- информация представлена на констатирующем уровне;</w:t>
            </w:r>
          </w:p>
          <w:p w:rsidR="00AB47ED" w:rsidRDefault="00AB47ED" w:rsidP="00E408A5">
            <w:pPr>
              <w:jc w:val="both"/>
            </w:pPr>
            <w:r>
              <w:t>- информация представлена на планово-прогностическом уровне.</w:t>
            </w:r>
          </w:p>
          <w:p w:rsidR="00AB47ED" w:rsidRDefault="00AB47ED" w:rsidP="00E408A5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E408A5">
            <w:pPr>
              <w:snapToGrid w:val="0"/>
              <w:jc w:val="center"/>
            </w:pPr>
          </w:p>
          <w:p w:rsidR="00AB47ED" w:rsidRDefault="00AB47ED" w:rsidP="00E408A5">
            <w:pPr>
              <w:tabs>
                <w:tab w:val="left" w:pos="560"/>
              </w:tabs>
              <w:jc w:val="center"/>
            </w:pPr>
          </w:p>
          <w:p w:rsidR="00AB47ED" w:rsidRDefault="00AB47ED" w:rsidP="00E408A5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AB47ED" w:rsidRDefault="00AB47ED" w:rsidP="00E408A5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AB47ED" w:rsidRDefault="00AB47ED" w:rsidP="00E408A5">
            <w:pPr>
              <w:jc w:val="center"/>
            </w:pPr>
            <w:r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7ED" w:rsidRPr="00724F0B" w:rsidRDefault="00AB47ED" w:rsidP="00E408A5">
            <w:pPr>
              <w:tabs>
                <w:tab w:val="left" w:pos="560"/>
              </w:tabs>
            </w:pPr>
            <w:r w:rsidRPr="00724F0B">
              <w:t xml:space="preserve">Информация по показателю 4.2, оформляется в таблице </w:t>
            </w:r>
            <w:r w:rsidRPr="00724F0B">
              <w:rPr>
                <w:b/>
              </w:rPr>
              <w:t>(Форма 13)</w:t>
            </w:r>
          </w:p>
        </w:tc>
      </w:tr>
      <w:tr w:rsidR="00AB47ED" w:rsidTr="00E408A5"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47ED" w:rsidRDefault="00AB47ED" w:rsidP="00E408A5">
            <w:pPr>
              <w:snapToGrid w:val="0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E408A5">
            <w:pPr>
              <w:tabs>
                <w:tab w:val="center" w:pos="2592"/>
              </w:tabs>
              <w:jc w:val="both"/>
            </w:pPr>
            <w:r>
              <w:t>4.3.</w:t>
            </w:r>
            <w:r>
              <w:rPr>
                <w:rFonts w:eastAsia="Batang"/>
              </w:rPr>
              <w:t xml:space="preserve"> Участие педагогического работника в исследовательской деятельности:</w:t>
            </w:r>
          </w:p>
          <w:p w:rsidR="00AB47ED" w:rsidRDefault="00AB47ED" w:rsidP="00E408A5">
            <w:pPr>
              <w:tabs>
                <w:tab w:val="center" w:pos="2592"/>
              </w:tabs>
              <w:jc w:val="both"/>
            </w:pPr>
            <w:r>
              <w:t>- информация не представлена;</w:t>
            </w:r>
          </w:p>
          <w:p w:rsidR="00AB47ED" w:rsidRDefault="00AB47ED" w:rsidP="00E408A5">
            <w:pPr>
              <w:tabs>
                <w:tab w:val="center" w:pos="2592"/>
              </w:tabs>
              <w:jc w:val="both"/>
            </w:pPr>
            <w:r>
              <w:t>- на уровне образовательной организации, муниципальном уровне;</w:t>
            </w:r>
          </w:p>
          <w:p w:rsidR="00AB47ED" w:rsidRDefault="00AB47ED" w:rsidP="00E408A5">
            <w:pPr>
              <w:tabs>
                <w:tab w:val="center" w:pos="2592"/>
              </w:tabs>
              <w:jc w:val="both"/>
            </w:pPr>
            <w:r>
              <w:t>- на региональном, всероссийском уровне.</w:t>
            </w:r>
          </w:p>
          <w:p w:rsidR="00AB47ED" w:rsidRDefault="00AB47ED" w:rsidP="00E408A5">
            <w:pPr>
              <w:tabs>
                <w:tab w:val="center" w:pos="2592"/>
              </w:tabs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E408A5">
            <w:pPr>
              <w:tabs>
                <w:tab w:val="left" w:pos="560"/>
              </w:tabs>
              <w:snapToGrid w:val="0"/>
              <w:jc w:val="center"/>
            </w:pPr>
          </w:p>
          <w:p w:rsidR="00AB47ED" w:rsidRDefault="00AB47ED" w:rsidP="00E408A5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AB47ED" w:rsidRDefault="00AB47ED" w:rsidP="00E408A5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AB47ED" w:rsidRDefault="00AB47ED" w:rsidP="00E408A5">
            <w:pPr>
              <w:jc w:val="center"/>
            </w:pPr>
            <w:r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7ED" w:rsidRPr="00724F0B" w:rsidRDefault="00AB47ED" w:rsidP="00E408A5">
            <w:pPr>
              <w:tabs>
                <w:tab w:val="left" w:pos="560"/>
              </w:tabs>
              <w:rPr>
                <w:sz w:val="28"/>
                <w:szCs w:val="28"/>
              </w:rPr>
            </w:pPr>
            <w:r w:rsidRPr="00724F0B">
              <w:t xml:space="preserve">Информация по показателю 4.3, оформляется в таблице </w:t>
            </w:r>
            <w:r w:rsidRPr="00724F0B">
              <w:rPr>
                <w:b/>
              </w:rPr>
              <w:t>(Форма 14)</w:t>
            </w:r>
          </w:p>
        </w:tc>
      </w:tr>
      <w:tr w:rsidR="00AB47ED" w:rsidTr="00E408A5"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47ED" w:rsidRDefault="00AB47ED" w:rsidP="00E408A5">
            <w:pPr>
              <w:snapToGrid w:val="0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E408A5">
            <w:pPr>
              <w:jc w:val="both"/>
            </w:pPr>
            <w:r>
              <w:t>4.4.</w:t>
            </w:r>
            <w:r>
              <w:rPr>
                <w:rFonts w:eastAsia="Batang"/>
              </w:rPr>
              <w:t xml:space="preserve"> Участие педагога в работе экспертных групп, жюри профессиональных конкурсов:</w:t>
            </w:r>
          </w:p>
          <w:p w:rsidR="00AB47ED" w:rsidRDefault="00AB47ED" w:rsidP="00E408A5">
            <w:pPr>
              <w:jc w:val="both"/>
            </w:pPr>
            <w:r>
              <w:t>- информация не представлена;</w:t>
            </w:r>
          </w:p>
          <w:p w:rsidR="00AB47ED" w:rsidRDefault="00AB47ED" w:rsidP="00E408A5">
            <w:pPr>
              <w:jc w:val="both"/>
            </w:pPr>
            <w:r>
              <w:t>- на уровне образовательной организации, муниципальном уровне;</w:t>
            </w:r>
          </w:p>
          <w:p w:rsidR="00AB47ED" w:rsidRDefault="00AB47ED" w:rsidP="00E408A5">
            <w:pPr>
              <w:jc w:val="both"/>
            </w:pPr>
            <w:r>
              <w:t>- на региональном, всероссийском уровне.</w:t>
            </w:r>
          </w:p>
          <w:p w:rsidR="00AB47ED" w:rsidRDefault="00AB47ED" w:rsidP="00E408A5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E408A5">
            <w:pPr>
              <w:snapToGrid w:val="0"/>
              <w:jc w:val="center"/>
            </w:pPr>
          </w:p>
          <w:p w:rsidR="00AB47ED" w:rsidRDefault="00AB47ED" w:rsidP="00E408A5">
            <w:pPr>
              <w:tabs>
                <w:tab w:val="left" w:pos="560"/>
              </w:tabs>
              <w:jc w:val="center"/>
            </w:pPr>
          </w:p>
          <w:p w:rsidR="00AB47ED" w:rsidRDefault="00AB47ED" w:rsidP="00E408A5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AB47ED" w:rsidRDefault="00AB47ED" w:rsidP="00E408A5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AB47ED" w:rsidRDefault="00AB47ED" w:rsidP="00E408A5">
            <w:pPr>
              <w:jc w:val="center"/>
            </w:pPr>
            <w:r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7ED" w:rsidRPr="00724F0B" w:rsidRDefault="00AB47ED" w:rsidP="00E408A5">
            <w:pPr>
              <w:tabs>
                <w:tab w:val="left" w:pos="560"/>
              </w:tabs>
              <w:rPr>
                <w:sz w:val="28"/>
                <w:szCs w:val="28"/>
              </w:rPr>
            </w:pPr>
            <w:r w:rsidRPr="00724F0B">
              <w:t xml:space="preserve">Информация по показателю 4.4, оформляется в таблице </w:t>
            </w:r>
            <w:r w:rsidRPr="00724F0B">
              <w:rPr>
                <w:b/>
              </w:rPr>
              <w:t>(Форма 15)</w:t>
            </w:r>
          </w:p>
        </w:tc>
      </w:tr>
      <w:tr w:rsidR="00AB47ED" w:rsidTr="00E408A5"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47ED" w:rsidRDefault="00AB47ED" w:rsidP="00E408A5">
            <w:pPr>
              <w:snapToGrid w:val="0"/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47ED" w:rsidRDefault="00AB47ED" w:rsidP="00E408A5">
            <w:pPr>
              <w:tabs>
                <w:tab w:val="center" w:pos="2592"/>
              </w:tabs>
              <w:jc w:val="both"/>
            </w:pPr>
            <w:r>
              <w:t>4.5. Публикации по проблемам развития, воспитания, образования:</w:t>
            </w:r>
          </w:p>
          <w:p w:rsidR="00AB47ED" w:rsidRDefault="00AB47ED" w:rsidP="00E408A5">
            <w:pPr>
              <w:jc w:val="both"/>
            </w:pPr>
            <w:r>
              <w:t>- сведения о публикациях не представлены;</w:t>
            </w:r>
          </w:p>
          <w:p w:rsidR="00AB47ED" w:rsidRDefault="00AB47ED" w:rsidP="00E408A5">
            <w:pPr>
              <w:jc w:val="both"/>
            </w:pPr>
            <w:r>
              <w:t>- представлены на сайте образовательной организации, в которой работает педагогический работник или в сети Интернет;</w:t>
            </w:r>
          </w:p>
          <w:p w:rsidR="00AB47ED" w:rsidRDefault="00AB47ED" w:rsidP="00E408A5">
            <w:pPr>
              <w:tabs>
                <w:tab w:val="center" w:pos="2592"/>
              </w:tabs>
              <w:jc w:val="both"/>
            </w:pPr>
            <w:r>
              <w:t>- имеются публикации в сборниках конференций, периодических педагогических изданиях, зарегистрированных печатных изданиях.</w:t>
            </w:r>
          </w:p>
          <w:p w:rsidR="00AB47ED" w:rsidRDefault="00AB47ED" w:rsidP="00E408A5">
            <w:pPr>
              <w:tabs>
                <w:tab w:val="center" w:pos="2592"/>
              </w:tabs>
              <w:jc w:val="both"/>
            </w:pPr>
          </w:p>
          <w:p w:rsidR="00AB47ED" w:rsidRDefault="00AB47ED" w:rsidP="00E408A5">
            <w:pPr>
              <w:tabs>
                <w:tab w:val="center" w:pos="2592"/>
              </w:tabs>
              <w:jc w:val="both"/>
            </w:pPr>
          </w:p>
          <w:p w:rsidR="00AB47ED" w:rsidRDefault="00AB47ED" w:rsidP="00E408A5">
            <w:pPr>
              <w:tabs>
                <w:tab w:val="center" w:pos="2592"/>
              </w:tabs>
              <w:jc w:val="both"/>
            </w:pPr>
          </w:p>
          <w:p w:rsidR="00AB47ED" w:rsidRDefault="00AB47ED" w:rsidP="00E408A5">
            <w:pPr>
              <w:tabs>
                <w:tab w:val="center" w:pos="2592"/>
              </w:tabs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E408A5">
            <w:pPr>
              <w:snapToGrid w:val="0"/>
              <w:jc w:val="center"/>
            </w:pPr>
          </w:p>
          <w:p w:rsidR="00AB47ED" w:rsidRPr="00947267" w:rsidRDefault="00AB47ED" w:rsidP="00E408A5">
            <w:pPr>
              <w:tabs>
                <w:tab w:val="left" w:pos="560"/>
              </w:tabs>
              <w:jc w:val="center"/>
            </w:pPr>
            <w:r w:rsidRPr="00947267">
              <w:t>0</w:t>
            </w:r>
          </w:p>
          <w:p w:rsidR="00AB47ED" w:rsidRPr="00947267" w:rsidRDefault="00AB47ED" w:rsidP="00E408A5">
            <w:pPr>
              <w:tabs>
                <w:tab w:val="left" w:pos="560"/>
              </w:tabs>
              <w:jc w:val="center"/>
            </w:pPr>
            <w:r w:rsidRPr="00947267">
              <w:t>1</w:t>
            </w:r>
          </w:p>
          <w:p w:rsidR="00AB47ED" w:rsidRPr="00947267" w:rsidRDefault="00AB47ED" w:rsidP="00E408A5">
            <w:pPr>
              <w:jc w:val="center"/>
            </w:pPr>
          </w:p>
          <w:p w:rsidR="00AB47ED" w:rsidRDefault="00AB47ED" w:rsidP="00E408A5">
            <w:pPr>
              <w:jc w:val="center"/>
            </w:pPr>
            <w:r w:rsidRPr="00947267"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7ED" w:rsidRPr="00724F0B" w:rsidRDefault="00AB47ED" w:rsidP="00E408A5">
            <w:pPr>
              <w:tabs>
                <w:tab w:val="left" w:pos="560"/>
              </w:tabs>
              <w:rPr>
                <w:sz w:val="28"/>
                <w:szCs w:val="28"/>
              </w:rPr>
            </w:pPr>
            <w:r w:rsidRPr="00724F0B">
              <w:t xml:space="preserve">Информация по показателю 4.5, оформляется в таблице </w:t>
            </w:r>
            <w:r w:rsidRPr="00724F0B">
              <w:rPr>
                <w:b/>
              </w:rPr>
              <w:t>(Форма 16)</w:t>
            </w:r>
          </w:p>
        </w:tc>
      </w:tr>
    </w:tbl>
    <w:p w:rsidR="00AB47ED" w:rsidRDefault="00AB47ED" w:rsidP="00AB47ED">
      <w:pPr>
        <w:sectPr w:rsidR="00AB47ED" w:rsidSect="004C03C4">
          <w:footerReference w:type="default" r:id="rId11"/>
          <w:pgSz w:w="16838" w:h="11906" w:orient="landscape"/>
          <w:pgMar w:top="1106" w:right="851" w:bottom="1440" w:left="1134" w:header="720" w:footer="709" w:gutter="0"/>
          <w:cols w:space="720"/>
          <w:docGrid w:linePitch="600" w:charSpace="32768"/>
        </w:sectPr>
      </w:pPr>
    </w:p>
    <w:tbl>
      <w:tblPr>
        <w:tblW w:w="15079" w:type="dxa"/>
        <w:tblInd w:w="-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6"/>
        <w:gridCol w:w="8935"/>
        <w:gridCol w:w="1843"/>
        <w:gridCol w:w="1418"/>
        <w:gridCol w:w="1286"/>
        <w:gridCol w:w="141"/>
      </w:tblGrid>
      <w:tr w:rsidR="00AB47ED" w:rsidTr="00E408A5"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B47ED" w:rsidRDefault="00AB47ED" w:rsidP="00E408A5">
            <w:pPr>
              <w:ind w:left="113" w:right="113"/>
              <w:jc w:val="center"/>
              <w:rPr>
                <w:b/>
                <w:i/>
              </w:rPr>
            </w:pPr>
            <w:r>
              <w:rPr>
                <w:b/>
              </w:rPr>
              <w:lastRenderedPageBreak/>
              <w:t xml:space="preserve">5. Транслирование опыта практических результатов </w:t>
            </w:r>
            <w:r>
              <w:rPr>
                <w:b/>
              </w:rPr>
              <w:br/>
              <w:t>своей профессиональной деятельности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6D677F">
            <w:pPr>
              <w:tabs>
                <w:tab w:val="left" w:pos="432"/>
              </w:tabs>
              <w:ind w:firstLine="147"/>
              <w:jc w:val="both"/>
              <w:rPr>
                <w:rFonts w:eastAsia="Batang"/>
              </w:rPr>
            </w:pPr>
            <w:r>
              <w:rPr>
                <w:b/>
                <w:i/>
              </w:rPr>
              <w:t>Обобщение и распространение опыта</w:t>
            </w:r>
            <w:r>
              <w:rPr>
                <w:rFonts w:eastAsia="Batang"/>
                <w:b/>
                <w:i/>
              </w:rPr>
              <w:t xml:space="preserve"> работы </w:t>
            </w:r>
          </w:p>
          <w:p w:rsidR="00AB47ED" w:rsidRDefault="00AB47ED" w:rsidP="006D677F">
            <w:pPr>
              <w:tabs>
                <w:tab w:val="left" w:pos="432"/>
              </w:tabs>
              <w:ind w:firstLine="147"/>
              <w:jc w:val="both"/>
            </w:pPr>
            <w:r>
              <w:rPr>
                <w:rFonts w:eastAsia="Batang"/>
              </w:rPr>
              <w:t>(в том числе инновационной, исследовательской деятельности)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E408A5">
            <w:pPr>
              <w:snapToGrid w:val="0"/>
              <w:jc w:val="center"/>
            </w:pPr>
          </w:p>
        </w:tc>
        <w:tc>
          <w:tcPr>
            <w:tcW w:w="2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Pr="00724F0B" w:rsidRDefault="00AB47ED" w:rsidP="00E408A5">
            <w:pPr>
              <w:tabs>
                <w:tab w:val="left" w:pos="560"/>
              </w:tabs>
              <w:ind w:left="147"/>
            </w:pPr>
            <w:r w:rsidRPr="00724F0B">
              <w:t>И</w:t>
            </w:r>
            <w:r>
              <w:t>нформация по показателям 5.1.–</w:t>
            </w:r>
            <w:r w:rsidRPr="00724F0B">
              <w:t xml:space="preserve">5.5, оформляется в таблице </w:t>
            </w:r>
            <w:r w:rsidRPr="00724F0B">
              <w:rPr>
                <w:b/>
              </w:rPr>
              <w:t>(Формы 17)</w:t>
            </w: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AB47ED" w:rsidRDefault="00AB47ED" w:rsidP="00E408A5">
            <w:pPr>
              <w:snapToGrid w:val="0"/>
            </w:pPr>
          </w:p>
        </w:tc>
      </w:tr>
      <w:tr w:rsidR="00AB47ED" w:rsidTr="00E408A5"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47ED" w:rsidRDefault="00AB47ED" w:rsidP="00E408A5">
            <w:pPr>
              <w:snapToGrid w:val="0"/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6D677F">
            <w:pPr>
              <w:tabs>
                <w:tab w:val="left" w:pos="432"/>
              </w:tabs>
              <w:ind w:left="147" w:right="141"/>
              <w:jc w:val="both"/>
            </w:pPr>
            <w:r>
              <w:rPr>
                <w:rFonts w:eastAsia="Batang"/>
              </w:rPr>
              <w:t xml:space="preserve">5.1. На </w:t>
            </w:r>
            <w:r w:rsidRPr="00724DE5">
              <w:rPr>
                <w:rFonts w:eastAsia="Batang"/>
                <w:b/>
                <w:i/>
              </w:rPr>
              <w:t xml:space="preserve">уровне </w:t>
            </w:r>
            <w:r>
              <w:rPr>
                <w:rFonts w:eastAsia="Batang"/>
                <w:b/>
                <w:i/>
              </w:rPr>
              <w:t>образовательной организации</w:t>
            </w:r>
            <w:r>
              <w:rPr>
                <w:rFonts w:eastAsia="Batang"/>
              </w:rPr>
              <w:t>:</w:t>
            </w:r>
          </w:p>
          <w:p w:rsidR="00AB47ED" w:rsidRDefault="00AB47ED" w:rsidP="006D677F">
            <w:pPr>
              <w:ind w:left="147" w:right="141"/>
              <w:jc w:val="both"/>
            </w:pPr>
            <w:r>
              <w:t>- информация отсутствует;</w:t>
            </w:r>
          </w:p>
          <w:p w:rsidR="00AB47ED" w:rsidRDefault="00AB47ED" w:rsidP="006D677F">
            <w:pPr>
              <w:ind w:left="147" w:right="141"/>
              <w:jc w:val="both"/>
            </w:pPr>
            <w:r>
              <w:t>- дана информация об участии в мероприятиях по обобщению и распространению опыта (доклады, мастер-классы, открытые уроки, выступления и т.д.);</w:t>
            </w:r>
          </w:p>
          <w:p w:rsidR="00AB47ED" w:rsidRDefault="00AB47ED" w:rsidP="006D677F">
            <w:pPr>
              <w:ind w:left="147" w:right="141"/>
              <w:jc w:val="both"/>
            </w:pPr>
            <w:r>
              <w:t>- дана информация о внесении актуального педагогического опыта в банк данных.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E408A5">
            <w:pPr>
              <w:snapToGrid w:val="0"/>
            </w:pPr>
          </w:p>
          <w:p w:rsidR="00AB47ED" w:rsidRDefault="00AB47ED" w:rsidP="00E408A5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AB47ED" w:rsidRDefault="00AB47ED" w:rsidP="00E408A5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AB47ED" w:rsidRDefault="00AB47ED" w:rsidP="00E408A5">
            <w:pPr>
              <w:tabs>
                <w:tab w:val="left" w:pos="560"/>
              </w:tabs>
              <w:jc w:val="center"/>
            </w:pPr>
          </w:p>
          <w:p w:rsidR="00AB47ED" w:rsidRDefault="00AB47ED" w:rsidP="00E408A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t>2</w:t>
            </w: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47ED" w:rsidRPr="00724F0B" w:rsidRDefault="00AB47ED" w:rsidP="00E408A5">
            <w:pPr>
              <w:snapToGrid w:val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AB47ED" w:rsidRDefault="00AB47ED" w:rsidP="00E408A5">
            <w:pPr>
              <w:snapToGrid w:val="0"/>
            </w:pPr>
          </w:p>
        </w:tc>
      </w:tr>
      <w:tr w:rsidR="00AB47ED" w:rsidTr="00E408A5"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47ED" w:rsidRDefault="00AB47ED" w:rsidP="00E408A5">
            <w:pPr>
              <w:snapToGrid w:val="0"/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6D677F">
            <w:pPr>
              <w:tabs>
                <w:tab w:val="left" w:pos="432"/>
              </w:tabs>
              <w:ind w:left="147" w:right="141"/>
              <w:jc w:val="both"/>
            </w:pPr>
            <w:r>
              <w:rPr>
                <w:rFonts w:eastAsia="Batang"/>
              </w:rPr>
              <w:t>5.2.</w:t>
            </w:r>
            <w:r>
              <w:t xml:space="preserve"> На </w:t>
            </w:r>
            <w:r w:rsidRPr="00724DE5">
              <w:rPr>
                <w:b/>
                <w:i/>
              </w:rPr>
              <w:t>муниципальном уровне</w:t>
            </w:r>
            <w:r>
              <w:t>:</w:t>
            </w:r>
          </w:p>
          <w:p w:rsidR="00AB47ED" w:rsidRDefault="00AB47ED" w:rsidP="006D677F">
            <w:pPr>
              <w:ind w:left="147" w:right="141"/>
              <w:jc w:val="both"/>
            </w:pPr>
            <w:r>
              <w:t>- информация отсутствует;</w:t>
            </w:r>
          </w:p>
          <w:p w:rsidR="00AB47ED" w:rsidRDefault="00AB47ED" w:rsidP="006D677F">
            <w:pPr>
              <w:ind w:left="147" w:right="141"/>
              <w:jc w:val="both"/>
            </w:pPr>
            <w:r>
              <w:t>- дана информация об участии в мероприятиях по обобщению и распространению опыта (доклады, мастер-классы, выступления и т.д.);</w:t>
            </w:r>
          </w:p>
          <w:p w:rsidR="00AB47ED" w:rsidRDefault="00AB47ED" w:rsidP="006D677F">
            <w:pPr>
              <w:ind w:left="147" w:right="141"/>
              <w:jc w:val="both"/>
            </w:pPr>
            <w:r>
              <w:t>- дана информация о внесении актуального педагогического опыта в банк данных.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E408A5">
            <w:pPr>
              <w:snapToGrid w:val="0"/>
              <w:jc w:val="center"/>
            </w:pPr>
          </w:p>
          <w:p w:rsidR="00AB47ED" w:rsidRDefault="00AB47ED" w:rsidP="00E408A5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AB47ED" w:rsidRDefault="00AB47ED" w:rsidP="00E408A5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AB47ED" w:rsidRDefault="00AB47ED" w:rsidP="00E408A5">
            <w:pPr>
              <w:tabs>
                <w:tab w:val="left" w:pos="560"/>
              </w:tabs>
              <w:jc w:val="center"/>
            </w:pPr>
          </w:p>
          <w:p w:rsidR="00AB47ED" w:rsidRDefault="00AB47ED" w:rsidP="00E408A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t>2</w:t>
            </w: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47ED" w:rsidRPr="00724F0B" w:rsidRDefault="00AB47ED" w:rsidP="00E408A5">
            <w:pPr>
              <w:snapToGrid w:val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AB47ED" w:rsidRDefault="00AB47ED" w:rsidP="00E408A5">
            <w:pPr>
              <w:snapToGrid w:val="0"/>
            </w:pPr>
          </w:p>
        </w:tc>
      </w:tr>
      <w:tr w:rsidR="00AB47ED" w:rsidTr="00E408A5"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47ED" w:rsidRDefault="00AB47ED" w:rsidP="00E408A5">
            <w:pPr>
              <w:snapToGrid w:val="0"/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6D677F">
            <w:pPr>
              <w:tabs>
                <w:tab w:val="left" w:pos="432"/>
              </w:tabs>
              <w:ind w:left="147" w:right="141"/>
              <w:jc w:val="both"/>
            </w:pPr>
            <w:r>
              <w:rPr>
                <w:rFonts w:eastAsia="Batang"/>
              </w:rPr>
              <w:t xml:space="preserve">5.3. На </w:t>
            </w:r>
            <w:r>
              <w:rPr>
                <w:rFonts w:eastAsia="Batang"/>
                <w:b/>
                <w:i/>
              </w:rPr>
              <w:t xml:space="preserve">региональном </w:t>
            </w:r>
            <w:r w:rsidRPr="00724DE5">
              <w:rPr>
                <w:rFonts w:eastAsia="Batang"/>
                <w:b/>
                <w:i/>
              </w:rPr>
              <w:t>уровне</w:t>
            </w:r>
            <w:r>
              <w:rPr>
                <w:rFonts w:eastAsia="Batang"/>
              </w:rPr>
              <w:t>:</w:t>
            </w:r>
          </w:p>
          <w:p w:rsidR="00AB47ED" w:rsidRDefault="00AB47ED" w:rsidP="006D677F">
            <w:pPr>
              <w:ind w:left="147" w:right="141"/>
              <w:jc w:val="both"/>
            </w:pPr>
            <w:r>
              <w:t>- информация отсутствует;</w:t>
            </w:r>
          </w:p>
          <w:p w:rsidR="00AB47ED" w:rsidRDefault="00AB47ED" w:rsidP="006D677F">
            <w:pPr>
              <w:ind w:left="147" w:right="141"/>
              <w:jc w:val="both"/>
            </w:pPr>
            <w:r>
              <w:t>- дана информация об участии в мероприятиях по обобщению и распространению опыта (доклады, мастер-классы, выступления и т.д.);</w:t>
            </w:r>
          </w:p>
          <w:p w:rsidR="00AB47ED" w:rsidRDefault="00AB47ED" w:rsidP="006D677F">
            <w:pPr>
              <w:ind w:left="147" w:right="141"/>
              <w:jc w:val="both"/>
            </w:pPr>
            <w:r>
              <w:t>- дана информация о внесении актуального педагогического опыта в банк данных / наличие отраслевых наград (почетные звания, отраслевые знаки отличия, государственные награды и иные поощрения, полученные за достижения в педагогической деятельности).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E408A5">
            <w:pPr>
              <w:snapToGrid w:val="0"/>
              <w:jc w:val="center"/>
            </w:pPr>
          </w:p>
          <w:p w:rsidR="00AB47ED" w:rsidRDefault="00AB47ED" w:rsidP="00E408A5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AB47ED" w:rsidRDefault="00AB47ED" w:rsidP="00E408A5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AB47ED" w:rsidRDefault="00AB47ED" w:rsidP="00E408A5">
            <w:pPr>
              <w:tabs>
                <w:tab w:val="left" w:pos="560"/>
              </w:tabs>
            </w:pPr>
          </w:p>
          <w:p w:rsidR="00AB47ED" w:rsidRDefault="00AB47ED" w:rsidP="00E408A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t>2</w:t>
            </w: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47ED" w:rsidRPr="00724F0B" w:rsidRDefault="00AB47ED" w:rsidP="00E408A5">
            <w:pPr>
              <w:snapToGrid w:val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AB47ED" w:rsidRDefault="00AB47ED" w:rsidP="00E408A5">
            <w:pPr>
              <w:snapToGrid w:val="0"/>
            </w:pPr>
          </w:p>
        </w:tc>
      </w:tr>
      <w:tr w:rsidR="00AB47ED" w:rsidTr="00E408A5">
        <w:trPr>
          <w:trHeight w:val="1658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47ED" w:rsidRDefault="00AB47ED" w:rsidP="00E408A5">
            <w:pPr>
              <w:snapToGrid w:val="0"/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6D677F">
            <w:pPr>
              <w:ind w:left="147" w:right="141"/>
              <w:jc w:val="both"/>
            </w:pPr>
            <w:r>
              <w:t>5.4.</w:t>
            </w:r>
            <w:r>
              <w:rPr>
                <w:rFonts w:eastAsia="Batang"/>
              </w:rPr>
              <w:t xml:space="preserve"> </w:t>
            </w:r>
            <w:r>
              <w:rPr>
                <w:rFonts w:eastAsia="TimesNewRoman"/>
                <w:bCs/>
              </w:rPr>
              <w:t>На</w:t>
            </w:r>
            <w:r>
              <w:rPr>
                <w:rFonts w:eastAsia="TimesNewRoman"/>
                <w:bCs/>
                <w:i/>
              </w:rPr>
              <w:t xml:space="preserve"> </w:t>
            </w:r>
            <w:r>
              <w:rPr>
                <w:rFonts w:eastAsia="TimesNewRoman"/>
                <w:b/>
                <w:bCs/>
                <w:i/>
              </w:rPr>
              <w:t xml:space="preserve">всероссийском </w:t>
            </w:r>
            <w:r w:rsidRPr="00724DE5">
              <w:rPr>
                <w:rFonts w:eastAsia="TimesNewRoman"/>
                <w:b/>
                <w:bCs/>
                <w:i/>
              </w:rPr>
              <w:t>уровне</w:t>
            </w:r>
            <w:r>
              <w:rPr>
                <w:rFonts w:eastAsia="TimesNewRoman"/>
                <w:bCs/>
              </w:rPr>
              <w:t>:</w:t>
            </w:r>
          </w:p>
          <w:p w:rsidR="00AB47ED" w:rsidRDefault="00AB47ED" w:rsidP="006D677F">
            <w:pPr>
              <w:ind w:left="147" w:right="141"/>
              <w:jc w:val="both"/>
            </w:pPr>
            <w:r>
              <w:t>- информация отсутствует;</w:t>
            </w:r>
          </w:p>
          <w:p w:rsidR="00AB47ED" w:rsidRDefault="00AB47ED" w:rsidP="006D677F">
            <w:pPr>
              <w:ind w:left="147" w:right="141"/>
              <w:jc w:val="both"/>
            </w:pPr>
            <w:r>
              <w:t>- дана информация об участии в мероприятиях по обобщению и распространению опыта (доклады, мастер-классы, выступления и т.д.);</w:t>
            </w:r>
          </w:p>
          <w:p w:rsidR="00AB47ED" w:rsidRDefault="00AB47ED" w:rsidP="006D677F">
            <w:pPr>
              <w:ind w:left="147" w:right="141"/>
              <w:jc w:val="both"/>
            </w:pPr>
            <w:r>
              <w:t>- дана информация о внесении актуального педагогического опыта в банк данных / наличие отраслевых наград (почетные звания, отраслевые знаки отличия, государственные награды и иные поощрения, полученные за достижения в педагогической деятельности).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E408A5">
            <w:pPr>
              <w:snapToGrid w:val="0"/>
              <w:jc w:val="center"/>
            </w:pPr>
          </w:p>
          <w:p w:rsidR="00AB47ED" w:rsidRDefault="00AB47ED" w:rsidP="00E408A5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AB47ED" w:rsidRDefault="00AB47ED" w:rsidP="00E408A5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AB47ED" w:rsidRDefault="00AB47ED" w:rsidP="00E408A5">
            <w:pPr>
              <w:tabs>
                <w:tab w:val="left" w:pos="560"/>
              </w:tabs>
              <w:jc w:val="center"/>
            </w:pPr>
          </w:p>
          <w:p w:rsidR="00AB47ED" w:rsidRDefault="00AB47ED" w:rsidP="00E408A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t>2</w:t>
            </w: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47ED" w:rsidRPr="00724F0B" w:rsidRDefault="00AB47ED" w:rsidP="00E408A5">
            <w:pPr>
              <w:snapToGrid w:val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AB47ED" w:rsidRDefault="00AB47ED" w:rsidP="00E408A5">
            <w:pPr>
              <w:snapToGrid w:val="0"/>
            </w:pPr>
          </w:p>
        </w:tc>
      </w:tr>
      <w:tr w:rsidR="00AB47ED" w:rsidTr="00E408A5">
        <w:trPr>
          <w:trHeight w:val="1265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47ED" w:rsidRDefault="00AB47ED" w:rsidP="00E408A5">
            <w:pPr>
              <w:snapToGrid w:val="0"/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6D677F">
            <w:pPr>
              <w:ind w:left="147" w:right="141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5.5. Распространение опыта через участие в реализации дополнительных профессиональных программ:</w:t>
            </w:r>
          </w:p>
          <w:p w:rsidR="00AB47ED" w:rsidRDefault="00AB47ED" w:rsidP="006D677F">
            <w:pPr>
              <w:ind w:left="147" w:right="141"/>
              <w:jc w:val="both"/>
              <w:rPr>
                <w:rFonts w:eastAsia="TimesNewRoman"/>
                <w:bCs/>
              </w:rPr>
            </w:pPr>
            <w:r>
              <w:rPr>
                <w:rFonts w:eastAsia="TimesNewRoman"/>
                <w:bCs/>
              </w:rPr>
              <w:t>- информация отсутствует;</w:t>
            </w:r>
          </w:p>
          <w:p w:rsidR="00AB47ED" w:rsidRDefault="00AB47ED" w:rsidP="006D677F">
            <w:pPr>
              <w:ind w:left="147" w:right="141"/>
              <w:jc w:val="both"/>
            </w:pPr>
            <w:r>
              <w:rPr>
                <w:rFonts w:eastAsia="TimesNewRoman"/>
                <w:bCs/>
              </w:rPr>
              <w:t xml:space="preserve">- </w:t>
            </w:r>
            <w:r>
              <w:t>информация представлена о периодическом участии;</w:t>
            </w:r>
          </w:p>
          <w:p w:rsidR="00AB47ED" w:rsidRDefault="00AB47ED" w:rsidP="006D677F">
            <w:pPr>
              <w:ind w:left="147" w:right="141"/>
              <w:jc w:val="both"/>
            </w:pPr>
            <w:r>
              <w:t>- информация представлена о систематическом участии.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E408A5">
            <w:pPr>
              <w:tabs>
                <w:tab w:val="left" w:pos="560"/>
              </w:tabs>
              <w:snapToGrid w:val="0"/>
              <w:jc w:val="center"/>
            </w:pPr>
          </w:p>
          <w:p w:rsidR="00AB47ED" w:rsidRDefault="00AB47ED" w:rsidP="00E408A5">
            <w:pPr>
              <w:tabs>
                <w:tab w:val="left" w:pos="560"/>
              </w:tabs>
              <w:jc w:val="center"/>
            </w:pPr>
          </w:p>
          <w:p w:rsidR="00AB47ED" w:rsidRDefault="00AB47ED" w:rsidP="00E408A5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AB47ED" w:rsidRDefault="00AB47ED" w:rsidP="00E408A5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AB47ED" w:rsidRDefault="00AB47ED" w:rsidP="00E408A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t>2</w:t>
            </w:r>
          </w:p>
        </w:tc>
        <w:tc>
          <w:tcPr>
            <w:tcW w:w="270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47ED" w:rsidRPr="00724F0B" w:rsidRDefault="00AB47ED" w:rsidP="00E408A5">
            <w:pPr>
              <w:snapToGrid w:val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1" w:type="dxa"/>
            <w:tcBorders>
              <w:left w:val="single" w:sz="4" w:space="0" w:color="000000"/>
            </w:tcBorders>
            <w:shd w:val="clear" w:color="auto" w:fill="auto"/>
          </w:tcPr>
          <w:p w:rsidR="00AB47ED" w:rsidRDefault="00AB47ED" w:rsidP="00E408A5">
            <w:pPr>
              <w:snapToGrid w:val="0"/>
            </w:pPr>
          </w:p>
        </w:tc>
      </w:tr>
      <w:tr w:rsidR="00AB47ED" w:rsidRPr="00724F0B" w:rsidTr="00E408A5">
        <w:tblPrEx>
          <w:tblCellMar>
            <w:left w:w="108" w:type="dxa"/>
            <w:right w:w="108" w:type="dxa"/>
          </w:tblCellMar>
        </w:tblPrEx>
        <w:trPr>
          <w:trHeight w:val="416"/>
        </w:trPr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B47ED" w:rsidRDefault="00AB47ED" w:rsidP="00E408A5">
            <w:pPr>
              <w:ind w:left="113" w:right="113"/>
              <w:jc w:val="center"/>
              <w:rPr>
                <w:rFonts w:eastAsia="Batang"/>
              </w:rPr>
            </w:pPr>
            <w:r>
              <w:rPr>
                <w:b/>
              </w:rPr>
              <w:lastRenderedPageBreak/>
              <w:t>6. Участие в работе методических объединений</w:t>
            </w: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6D677F">
            <w:pPr>
              <w:ind w:firstLine="39"/>
              <w:jc w:val="both"/>
            </w:pPr>
            <w:r>
              <w:rPr>
                <w:rFonts w:eastAsia="Batang"/>
              </w:rPr>
              <w:t xml:space="preserve">6.1. Участие в работе методических (профессиональных) объединений на </w:t>
            </w:r>
            <w:r w:rsidRPr="007C311E">
              <w:rPr>
                <w:rFonts w:eastAsia="Batang"/>
                <w:b/>
                <w:i/>
              </w:rPr>
              <w:t>уровне</w:t>
            </w:r>
            <w:r>
              <w:rPr>
                <w:rFonts w:eastAsia="Batang"/>
              </w:rPr>
              <w:t xml:space="preserve"> </w:t>
            </w:r>
            <w:r>
              <w:rPr>
                <w:rFonts w:eastAsia="Batang"/>
                <w:b/>
                <w:i/>
              </w:rPr>
              <w:t>образовательной организации</w:t>
            </w:r>
            <w:r>
              <w:rPr>
                <w:rFonts w:eastAsia="Batang"/>
              </w:rPr>
              <w:t>:</w:t>
            </w:r>
          </w:p>
          <w:p w:rsidR="00AB47ED" w:rsidRDefault="00AB47ED" w:rsidP="006D677F">
            <w:pPr>
              <w:ind w:firstLine="39"/>
              <w:jc w:val="both"/>
            </w:pPr>
            <w:r>
              <w:t>- информация не представлена;</w:t>
            </w:r>
          </w:p>
          <w:p w:rsidR="00AB47ED" w:rsidRDefault="00AB47ED" w:rsidP="006D677F">
            <w:pPr>
              <w:ind w:firstLine="39"/>
              <w:jc w:val="both"/>
            </w:pPr>
            <w:r>
              <w:t>- информация представлена о пассивном участии;</w:t>
            </w:r>
          </w:p>
          <w:p w:rsidR="00AB47ED" w:rsidRDefault="00AB47ED" w:rsidP="006D677F">
            <w:pPr>
              <w:ind w:firstLine="39"/>
              <w:jc w:val="both"/>
            </w:pPr>
            <w:r>
              <w:t>- информация представлена об активном участии.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E408A5">
            <w:pPr>
              <w:snapToGrid w:val="0"/>
              <w:jc w:val="center"/>
            </w:pPr>
          </w:p>
          <w:p w:rsidR="00AB47ED" w:rsidRDefault="00AB47ED" w:rsidP="00E408A5">
            <w:pPr>
              <w:jc w:val="center"/>
            </w:pPr>
          </w:p>
          <w:p w:rsidR="00AB47ED" w:rsidRDefault="00AB47ED" w:rsidP="00E408A5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AB47ED" w:rsidRDefault="00AB47ED" w:rsidP="00E408A5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AB47ED" w:rsidRDefault="00AB47ED" w:rsidP="00E408A5">
            <w:pPr>
              <w:jc w:val="center"/>
            </w:pPr>
            <w:r>
              <w:t>2</w:t>
            </w:r>
          </w:p>
        </w:tc>
        <w:tc>
          <w:tcPr>
            <w:tcW w:w="28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7ED" w:rsidRPr="00724F0B" w:rsidRDefault="00AB47ED" w:rsidP="00E408A5">
            <w:pPr>
              <w:tabs>
                <w:tab w:val="left" w:pos="560"/>
              </w:tabs>
              <w:rPr>
                <w:sz w:val="28"/>
                <w:szCs w:val="28"/>
              </w:rPr>
            </w:pPr>
            <w:r>
              <w:t>Информация по показателям 6.1.–</w:t>
            </w:r>
            <w:r w:rsidRPr="00724F0B">
              <w:t xml:space="preserve"> 6.3, оформляется в таблице </w:t>
            </w:r>
            <w:r w:rsidRPr="00724F0B">
              <w:rPr>
                <w:b/>
              </w:rPr>
              <w:t>(Форма 18)</w:t>
            </w:r>
          </w:p>
        </w:tc>
      </w:tr>
      <w:tr w:rsidR="00AB47ED" w:rsidRPr="00724F0B" w:rsidTr="00E408A5">
        <w:tblPrEx>
          <w:tblCellMar>
            <w:left w:w="108" w:type="dxa"/>
            <w:right w:w="108" w:type="dxa"/>
          </w:tblCellMar>
        </w:tblPrEx>
        <w:trPr>
          <w:trHeight w:val="279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47ED" w:rsidRDefault="00AB47ED" w:rsidP="00E408A5">
            <w:pPr>
              <w:snapToGrid w:val="0"/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6D677F">
            <w:pPr>
              <w:ind w:firstLine="39"/>
              <w:jc w:val="both"/>
            </w:pPr>
            <w:r>
              <w:rPr>
                <w:rFonts w:eastAsia="Batang"/>
              </w:rPr>
              <w:t xml:space="preserve">6.2. Участие в работе методических (профессиональных) объединений на </w:t>
            </w:r>
            <w:r>
              <w:rPr>
                <w:rFonts w:eastAsia="Batang"/>
                <w:b/>
                <w:i/>
              </w:rPr>
              <w:t>муниципальном</w:t>
            </w:r>
            <w:r>
              <w:rPr>
                <w:rFonts w:eastAsia="Batang"/>
              </w:rPr>
              <w:t xml:space="preserve"> </w:t>
            </w:r>
            <w:r w:rsidRPr="007C311E">
              <w:rPr>
                <w:rFonts w:eastAsia="Batang"/>
                <w:b/>
                <w:i/>
              </w:rPr>
              <w:t>уровне</w:t>
            </w:r>
            <w:r>
              <w:rPr>
                <w:rFonts w:eastAsia="Batang"/>
              </w:rPr>
              <w:t>:</w:t>
            </w:r>
          </w:p>
          <w:p w:rsidR="00AB47ED" w:rsidRDefault="00AB47ED" w:rsidP="006D677F">
            <w:pPr>
              <w:ind w:firstLine="39"/>
              <w:jc w:val="both"/>
            </w:pPr>
            <w:r>
              <w:t>- информация не представлена;</w:t>
            </w:r>
          </w:p>
          <w:p w:rsidR="00AB47ED" w:rsidRDefault="00AB47ED" w:rsidP="006D677F">
            <w:pPr>
              <w:ind w:firstLine="39"/>
              <w:jc w:val="both"/>
            </w:pPr>
            <w:r>
              <w:t>- информация представлена о пассивном участии;</w:t>
            </w:r>
          </w:p>
          <w:p w:rsidR="00AB47ED" w:rsidRDefault="00AB47ED" w:rsidP="006D677F">
            <w:pPr>
              <w:ind w:firstLine="39"/>
              <w:jc w:val="both"/>
            </w:pPr>
            <w:r>
              <w:t>- информация представлена об активном участии.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E408A5">
            <w:pPr>
              <w:snapToGrid w:val="0"/>
              <w:jc w:val="center"/>
            </w:pPr>
          </w:p>
          <w:p w:rsidR="00AB47ED" w:rsidRDefault="00AB47ED" w:rsidP="00E408A5">
            <w:pPr>
              <w:jc w:val="center"/>
            </w:pPr>
          </w:p>
          <w:p w:rsidR="00AB47ED" w:rsidRDefault="00AB47ED" w:rsidP="00E408A5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AB47ED" w:rsidRDefault="00AB47ED" w:rsidP="00E408A5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AB47ED" w:rsidRDefault="00AB47ED" w:rsidP="00E408A5">
            <w:pPr>
              <w:jc w:val="center"/>
              <w:rPr>
                <w:sz w:val="28"/>
                <w:szCs w:val="28"/>
              </w:rPr>
            </w:pPr>
            <w:r>
              <w:t>2</w:t>
            </w:r>
          </w:p>
        </w:tc>
        <w:tc>
          <w:tcPr>
            <w:tcW w:w="28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7ED" w:rsidRPr="00724F0B" w:rsidRDefault="00AB47ED" w:rsidP="00E408A5">
            <w:pPr>
              <w:snapToGrid w:val="0"/>
              <w:rPr>
                <w:sz w:val="28"/>
                <w:szCs w:val="28"/>
              </w:rPr>
            </w:pPr>
          </w:p>
        </w:tc>
      </w:tr>
      <w:tr w:rsidR="00AB47ED" w:rsidRPr="00724F0B" w:rsidTr="00E408A5">
        <w:tblPrEx>
          <w:tblCellMar>
            <w:left w:w="108" w:type="dxa"/>
            <w:right w:w="108" w:type="dxa"/>
          </w:tblCellMar>
        </w:tblPrEx>
        <w:trPr>
          <w:trHeight w:val="279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47ED" w:rsidRDefault="00AB47ED" w:rsidP="00E408A5">
            <w:pPr>
              <w:snapToGrid w:val="0"/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6D677F">
            <w:pPr>
              <w:ind w:firstLine="39"/>
              <w:jc w:val="both"/>
            </w:pPr>
            <w:r>
              <w:t>6.3.</w:t>
            </w:r>
            <w:r>
              <w:rPr>
                <w:rFonts w:eastAsia="Batang"/>
              </w:rPr>
              <w:t xml:space="preserve"> Участие в профессиональных объединениях педагогических работников на </w:t>
            </w:r>
            <w:r>
              <w:rPr>
                <w:b/>
                <w:i/>
              </w:rPr>
              <w:t>региональном</w:t>
            </w:r>
            <w:r>
              <w:t xml:space="preserve"> </w:t>
            </w:r>
            <w:r w:rsidRPr="007C311E">
              <w:rPr>
                <w:b/>
                <w:i/>
              </w:rPr>
              <w:t>уровне</w:t>
            </w:r>
            <w:r>
              <w:t>:</w:t>
            </w:r>
          </w:p>
          <w:p w:rsidR="00AB47ED" w:rsidRDefault="00AB47ED" w:rsidP="006D677F">
            <w:pPr>
              <w:ind w:firstLine="39"/>
              <w:jc w:val="both"/>
            </w:pPr>
            <w:r>
              <w:t>- информация не представлена;</w:t>
            </w:r>
          </w:p>
          <w:p w:rsidR="00AB47ED" w:rsidRDefault="00AB47ED" w:rsidP="006D677F">
            <w:pPr>
              <w:ind w:firstLine="39"/>
              <w:jc w:val="both"/>
            </w:pPr>
            <w:r>
              <w:t>- информация представлена о пассивном участии;</w:t>
            </w:r>
          </w:p>
          <w:p w:rsidR="00AB47ED" w:rsidRDefault="00AB47ED" w:rsidP="006D677F">
            <w:pPr>
              <w:ind w:firstLine="39"/>
              <w:jc w:val="both"/>
            </w:pPr>
            <w:r>
              <w:t>- информация представлена об активном участии.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E408A5">
            <w:pPr>
              <w:snapToGrid w:val="0"/>
              <w:jc w:val="center"/>
            </w:pPr>
          </w:p>
          <w:p w:rsidR="00AB47ED" w:rsidRDefault="00AB47ED" w:rsidP="00E408A5"/>
          <w:p w:rsidR="00AB47ED" w:rsidRDefault="00AB47ED" w:rsidP="00E408A5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AB47ED" w:rsidRDefault="00AB47ED" w:rsidP="00E408A5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AB47ED" w:rsidRDefault="00AB47ED" w:rsidP="00E408A5">
            <w:pPr>
              <w:jc w:val="center"/>
              <w:rPr>
                <w:sz w:val="28"/>
                <w:szCs w:val="28"/>
              </w:rPr>
            </w:pPr>
            <w:r>
              <w:t>2</w:t>
            </w:r>
          </w:p>
        </w:tc>
        <w:tc>
          <w:tcPr>
            <w:tcW w:w="284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7ED" w:rsidRPr="00724F0B" w:rsidRDefault="00AB47ED" w:rsidP="00E408A5">
            <w:pPr>
              <w:snapToGrid w:val="0"/>
              <w:rPr>
                <w:sz w:val="28"/>
                <w:szCs w:val="28"/>
              </w:rPr>
            </w:pPr>
          </w:p>
        </w:tc>
      </w:tr>
      <w:tr w:rsidR="00AB47ED" w:rsidRPr="00724F0B" w:rsidTr="00E408A5">
        <w:tblPrEx>
          <w:tblCellMar>
            <w:left w:w="108" w:type="dxa"/>
            <w:right w:w="108" w:type="dxa"/>
          </w:tblCellMar>
        </w:tblPrEx>
        <w:trPr>
          <w:trHeight w:val="1054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47ED" w:rsidRDefault="00AB47ED" w:rsidP="00E408A5">
            <w:pPr>
              <w:snapToGrid w:val="0"/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6D677F">
            <w:pPr>
              <w:ind w:firstLine="39"/>
              <w:jc w:val="both"/>
            </w:pPr>
            <w:r>
              <w:t>6.4. Наличие образовательных продуктов, прошедших экспертизу:</w:t>
            </w:r>
          </w:p>
          <w:p w:rsidR="00AB47ED" w:rsidRDefault="00AB47ED" w:rsidP="006D677F">
            <w:pPr>
              <w:ind w:firstLine="39"/>
              <w:jc w:val="both"/>
            </w:pPr>
            <w:r>
              <w:t>- информация не представлена;</w:t>
            </w:r>
          </w:p>
          <w:p w:rsidR="00AB47ED" w:rsidRDefault="00AB47ED" w:rsidP="006D677F">
            <w:pPr>
              <w:ind w:firstLine="39"/>
              <w:jc w:val="both"/>
            </w:pPr>
            <w:r>
              <w:t>- на региональном уровне;</w:t>
            </w:r>
          </w:p>
          <w:p w:rsidR="00AB47ED" w:rsidRDefault="00AB47ED" w:rsidP="006D677F">
            <w:pPr>
              <w:ind w:firstLine="39"/>
              <w:jc w:val="both"/>
            </w:pPr>
            <w:r>
              <w:t>- на всероссийском уровне.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E408A5">
            <w:pPr>
              <w:snapToGrid w:val="0"/>
            </w:pPr>
          </w:p>
          <w:p w:rsidR="00AB47ED" w:rsidRDefault="00AB47ED" w:rsidP="00E408A5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AB47ED" w:rsidRDefault="00AB47ED" w:rsidP="00E408A5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AB47ED" w:rsidRDefault="00AB47ED" w:rsidP="00E408A5">
            <w:pPr>
              <w:tabs>
                <w:tab w:val="left" w:pos="560"/>
              </w:tabs>
              <w:jc w:val="center"/>
            </w:pPr>
            <w:r>
              <w:t>2</w:t>
            </w: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7ED" w:rsidRPr="00724F0B" w:rsidRDefault="00AB47ED" w:rsidP="00E408A5">
            <w:pPr>
              <w:tabs>
                <w:tab w:val="left" w:pos="560"/>
              </w:tabs>
            </w:pPr>
            <w:r w:rsidRPr="00724F0B">
              <w:t xml:space="preserve">Информация по показателю 6.4, оформляется в таблице </w:t>
            </w:r>
            <w:r w:rsidRPr="00724F0B">
              <w:rPr>
                <w:b/>
              </w:rPr>
              <w:t>(Форма 19)</w:t>
            </w:r>
          </w:p>
        </w:tc>
      </w:tr>
      <w:tr w:rsidR="00AB47ED" w:rsidRPr="00724F0B" w:rsidTr="00E408A5">
        <w:tblPrEx>
          <w:tblCellMar>
            <w:left w:w="108" w:type="dxa"/>
            <w:right w:w="108" w:type="dxa"/>
          </w:tblCellMar>
        </w:tblPrEx>
        <w:trPr>
          <w:trHeight w:val="416"/>
        </w:trPr>
        <w:tc>
          <w:tcPr>
            <w:tcW w:w="1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47ED" w:rsidRDefault="00AB47ED" w:rsidP="00E408A5">
            <w:pPr>
              <w:snapToGrid w:val="0"/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6D677F">
            <w:pPr>
              <w:ind w:firstLine="39"/>
              <w:jc w:val="both"/>
            </w:pPr>
            <w:r>
              <w:t>6.5. Результативное участие в конкурсах профессионального мастерства:</w:t>
            </w:r>
          </w:p>
          <w:p w:rsidR="00AB47ED" w:rsidRDefault="00AB47ED" w:rsidP="006D677F">
            <w:pPr>
              <w:ind w:firstLine="39"/>
              <w:jc w:val="both"/>
            </w:pPr>
            <w:r>
              <w:t>- информация не представлена;</w:t>
            </w:r>
          </w:p>
          <w:p w:rsidR="00AB47ED" w:rsidRDefault="00AB47ED" w:rsidP="006D677F">
            <w:pPr>
              <w:ind w:firstLine="39"/>
              <w:jc w:val="both"/>
            </w:pPr>
            <w:r>
              <w:t xml:space="preserve">- </w:t>
            </w:r>
            <w:proofErr w:type="gramStart"/>
            <w:r>
              <w:t>проводимых</w:t>
            </w:r>
            <w:proofErr w:type="gramEnd"/>
            <w:r>
              <w:t xml:space="preserve"> </w:t>
            </w:r>
            <w:proofErr w:type="spellStart"/>
            <w:r>
              <w:t>неотраслевыми</w:t>
            </w:r>
            <w:proofErr w:type="spellEnd"/>
            <w:r>
              <w:t xml:space="preserve"> организациями;</w:t>
            </w:r>
          </w:p>
          <w:p w:rsidR="00AB47ED" w:rsidRDefault="00AB47ED" w:rsidP="006D677F">
            <w:pPr>
              <w:ind w:firstLine="39"/>
              <w:jc w:val="both"/>
            </w:pPr>
            <w:r>
              <w:t xml:space="preserve">- </w:t>
            </w:r>
            <w:proofErr w:type="gramStart"/>
            <w:r>
              <w:t>проводимых</w:t>
            </w:r>
            <w:proofErr w:type="gramEnd"/>
            <w:r>
              <w:t xml:space="preserve"> отраслевыми органами управления образованием либо совместно с отраслевыми органами управления образованием.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E408A5">
            <w:pPr>
              <w:tabs>
                <w:tab w:val="left" w:pos="560"/>
              </w:tabs>
              <w:snapToGrid w:val="0"/>
            </w:pPr>
          </w:p>
          <w:p w:rsidR="00AB47ED" w:rsidRDefault="00AB47ED" w:rsidP="00E408A5">
            <w:pPr>
              <w:tabs>
                <w:tab w:val="left" w:pos="560"/>
              </w:tabs>
              <w:jc w:val="center"/>
            </w:pPr>
            <w:r>
              <w:t>0</w:t>
            </w:r>
          </w:p>
          <w:p w:rsidR="00AB47ED" w:rsidRDefault="00AB47ED" w:rsidP="00E408A5">
            <w:pPr>
              <w:tabs>
                <w:tab w:val="left" w:pos="560"/>
              </w:tabs>
              <w:jc w:val="center"/>
            </w:pPr>
            <w:r>
              <w:t>1</w:t>
            </w:r>
          </w:p>
          <w:p w:rsidR="00AB47ED" w:rsidRDefault="00AB47ED" w:rsidP="00E408A5">
            <w:pPr>
              <w:jc w:val="center"/>
            </w:pPr>
            <w:r>
              <w:t>2</w:t>
            </w: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7ED" w:rsidRPr="00724F0B" w:rsidRDefault="00AB47ED" w:rsidP="00E408A5">
            <w:pPr>
              <w:tabs>
                <w:tab w:val="left" w:pos="560"/>
              </w:tabs>
              <w:rPr>
                <w:b/>
                <w:i/>
                <w:sz w:val="28"/>
                <w:szCs w:val="28"/>
              </w:rPr>
            </w:pPr>
            <w:r w:rsidRPr="00724F0B">
              <w:t xml:space="preserve">Информация по показателю 6.5, оформляется в таблице </w:t>
            </w:r>
            <w:r w:rsidRPr="00724F0B">
              <w:rPr>
                <w:b/>
              </w:rPr>
              <w:t>(Форма 20)</w:t>
            </w:r>
          </w:p>
        </w:tc>
      </w:tr>
      <w:tr w:rsidR="00AB47ED" w:rsidTr="00E408A5">
        <w:tblPrEx>
          <w:tblCellMar>
            <w:left w:w="108" w:type="dxa"/>
            <w:right w:w="108" w:type="dxa"/>
          </w:tblCellMar>
        </w:tblPrEx>
        <w:trPr>
          <w:trHeight w:val="307"/>
        </w:trPr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E408A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8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47ED" w:rsidRDefault="00AB47ED" w:rsidP="00E408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E408A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7ED" w:rsidRPr="00724F0B" w:rsidRDefault="00AB47ED" w:rsidP="00E408A5">
            <w:pPr>
              <w:snapToGrid w:val="0"/>
              <w:rPr>
                <w:sz w:val="28"/>
                <w:szCs w:val="28"/>
              </w:rPr>
            </w:pPr>
          </w:p>
        </w:tc>
      </w:tr>
      <w:tr w:rsidR="00AB47ED" w:rsidTr="00E408A5">
        <w:tblPrEx>
          <w:tblCellMar>
            <w:left w:w="108" w:type="dxa"/>
            <w:right w:w="108" w:type="dxa"/>
          </w:tblCellMar>
        </w:tblPrEx>
        <w:trPr>
          <w:trHeight w:val="373"/>
        </w:trPr>
        <w:tc>
          <w:tcPr>
            <w:tcW w:w="122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Default="00AB47ED" w:rsidP="00E408A5">
            <w:pPr>
              <w:rPr>
                <w:b/>
              </w:rPr>
            </w:pPr>
            <w:r>
              <w:rPr>
                <w:color w:val="000000"/>
              </w:rPr>
              <w:t>Рекомендуемая сумма баллов</w:t>
            </w:r>
            <w:r>
              <w:t xml:space="preserve"> </w:t>
            </w:r>
            <w:r>
              <w:rPr>
                <w:color w:val="000000"/>
              </w:rPr>
              <w:t>для определения квалификационной категории</w:t>
            </w:r>
            <w:r>
              <w:t xml:space="preserve"> по результатам всестороннего анализа профессиональной деятельности </w:t>
            </w:r>
            <w:r>
              <w:rPr>
                <w:color w:val="000000"/>
              </w:rPr>
              <w:t>педагогического работника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Pr="00724F0B" w:rsidRDefault="00AB47ED" w:rsidP="00E408A5">
            <w:pPr>
              <w:jc w:val="center"/>
              <w:rPr>
                <w:b/>
              </w:rPr>
            </w:pPr>
            <w:r w:rsidRPr="00724F0B">
              <w:rPr>
                <w:b/>
              </w:rPr>
              <w:t>Первая категория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7ED" w:rsidRPr="00724F0B" w:rsidRDefault="00AB47ED" w:rsidP="00E408A5">
            <w:pPr>
              <w:jc w:val="center"/>
            </w:pPr>
            <w:r w:rsidRPr="00724F0B">
              <w:rPr>
                <w:b/>
              </w:rPr>
              <w:t>Высшая категория</w:t>
            </w:r>
          </w:p>
        </w:tc>
      </w:tr>
      <w:tr w:rsidR="00AB47ED" w:rsidTr="00E408A5">
        <w:tblPrEx>
          <w:tblCellMar>
            <w:left w:w="108" w:type="dxa"/>
            <w:right w:w="108" w:type="dxa"/>
          </w:tblCellMar>
        </w:tblPrEx>
        <w:trPr>
          <w:trHeight w:val="562"/>
        </w:trPr>
        <w:tc>
          <w:tcPr>
            <w:tcW w:w="122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47ED" w:rsidRDefault="00AB47ED" w:rsidP="00E408A5">
            <w:pPr>
              <w:snapToGrid w:val="0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7ED" w:rsidRPr="00724F0B" w:rsidRDefault="00AB47ED" w:rsidP="00BD72CF">
            <w:pPr>
              <w:shd w:val="clear" w:color="auto" w:fill="FFFFFF"/>
              <w:jc w:val="center"/>
              <w:rPr>
                <w:b/>
              </w:rPr>
            </w:pPr>
            <w:r w:rsidRPr="00724F0B">
              <w:rPr>
                <w:b/>
              </w:rPr>
              <w:t>24−4</w:t>
            </w:r>
            <w:r w:rsidR="00BD72CF">
              <w:rPr>
                <w:b/>
              </w:rPr>
              <w:t>0</w:t>
            </w:r>
            <w:r w:rsidRPr="00724F0B">
              <w:rPr>
                <w:b/>
              </w:rPr>
              <w:t xml:space="preserve"> баллов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7ED" w:rsidRPr="00724F0B" w:rsidRDefault="00AB47ED" w:rsidP="00BD72CF">
            <w:pPr>
              <w:shd w:val="clear" w:color="auto" w:fill="FFFFFF"/>
              <w:jc w:val="center"/>
            </w:pPr>
            <w:r w:rsidRPr="00724F0B">
              <w:rPr>
                <w:b/>
              </w:rPr>
              <w:t>4</w:t>
            </w:r>
            <w:r w:rsidR="00BD72CF">
              <w:rPr>
                <w:b/>
              </w:rPr>
              <w:t>1</w:t>
            </w:r>
            <w:r w:rsidRPr="00724F0B">
              <w:rPr>
                <w:b/>
              </w:rPr>
              <w:t>−60 баллов</w:t>
            </w:r>
          </w:p>
        </w:tc>
      </w:tr>
    </w:tbl>
    <w:p w:rsidR="00AB47ED" w:rsidRDefault="00AB47ED" w:rsidP="00AB47ED">
      <w:pPr>
        <w:rPr>
          <w:sz w:val="28"/>
          <w:szCs w:val="28"/>
        </w:rPr>
      </w:pPr>
    </w:p>
    <w:p w:rsidR="00AB47ED" w:rsidRDefault="00AB47ED" w:rsidP="00AB47ED">
      <w:pPr>
        <w:rPr>
          <w:sz w:val="16"/>
          <w:szCs w:val="16"/>
        </w:rPr>
      </w:pPr>
    </w:p>
    <w:p w:rsidR="00C91F15" w:rsidRDefault="00C91F15">
      <w:pPr>
        <w:suppressAutoHyphens w:val="0"/>
        <w:jc w:val="both"/>
      </w:pPr>
      <w:r>
        <w:br w:type="page"/>
      </w:r>
    </w:p>
    <w:p w:rsidR="00C91F15" w:rsidRPr="00C91F15" w:rsidRDefault="00C91F15" w:rsidP="00C91F15">
      <w:pPr>
        <w:keepNext/>
        <w:tabs>
          <w:tab w:val="num" w:pos="0"/>
          <w:tab w:val="left" w:pos="2268"/>
        </w:tabs>
        <w:ind w:left="34"/>
        <w:jc w:val="center"/>
        <w:outlineLvl w:val="0"/>
        <w:rPr>
          <w:b/>
          <w:sz w:val="28"/>
          <w:szCs w:val="28"/>
        </w:rPr>
      </w:pPr>
      <w:r w:rsidRPr="00C91F15">
        <w:rPr>
          <w:b/>
          <w:sz w:val="28"/>
          <w:szCs w:val="28"/>
        </w:rPr>
        <w:lastRenderedPageBreak/>
        <w:t>Фреймовая структура аттест</w:t>
      </w:r>
      <w:r w:rsidR="00A32D9A">
        <w:rPr>
          <w:b/>
          <w:sz w:val="28"/>
          <w:szCs w:val="28"/>
        </w:rPr>
        <w:t>ационных материалов старших воспитателей, методистов</w:t>
      </w:r>
      <w:r w:rsidRPr="00C91F15">
        <w:rPr>
          <w:b/>
          <w:sz w:val="28"/>
          <w:szCs w:val="28"/>
        </w:rPr>
        <w:t>, претендующих на категорию</w:t>
      </w:r>
    </w:p>
    <w:p w:rsidR="00C91F15" w:rsidRPr="00C91F15" w:rsidRDefault="00C91F15" w:rsidP="00C91F15">
      <w:pPr>
        <w:keepNext/>
        <w:tabs>
          <w:tab w:val="num" w:pos="0"/>
          <w:tab w:val="left" w:pos="2268"/>
        </w:tabs>
        <w:ind w:left="34"/>
        <w:jc w:val="center"/>
        <w:outlineLvl w:val="0"/>
        <w:rPr>
          <w:b/>
          <w:sz w:val="28"/>
          <w:szCs w:val="28"/>
        </w:rPr>
      </w:pPr>
      <w:r w:rsidRPr="00C91F15">
        <w:rPr>
          <w:b/>
          <w:sz w:val="28"/>
          <w:szCs w:val="28"/>
        </w:rPr>
        <w:t>(первую или высшую)</w:t>
      </w:r>
    </w:p>
    <w:p w:rsidR="00C91F15" w:rsidRPr="00C91F15" w:rsidRDefault="00C91F15" w:rsidP="00C91F15">
      <w:pPr>
        <w:jc w:val="center"/>
        <w:rPr>
          <w:b/>
          <w:sz w:val="28"/>
          <w:szCs w:val="28"/>
        </w:rPr>
      </w:pPr>
    </w:p>
    <w:p w:rsidR="00C91F15" w:rsidRPr="00C91F15" w:rsidRDefault="00C91F15" w:rsidP="00C91F15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C91F15">
        <w:rPr>
          <w:b/>
          <w:sz w:val="28"/>
          <w:szCs w:val="28"/>
        </w:rPr>
        <w:t xml:space="preserve">Результаты освоения </w:t>
      </w:r>
      <w:proofErr w:type="gramStart"/>
      <w:r w:rsidRPr="00C91F15">
        <w:rPr>
          <w:b/>
          <w:sz w:val="28"/>
          <w:szCs w:val="28"/>
        </w:rPr>
        <w:t>обучающимися</w:t>
      </w:r>
      <w:proofErr w:type="gramEnd"/>
      <w:r w:rsidRPr="00C91F15">
        <w:rPr>
          <w:b/>
          <w:sz w:val="28"/>
          <w:szCs w:val="28"/>
        </w:rPr>
        <w:t xml:space="preserve"> образовательных программ по итогам мониторингов, </w:t>
      </w:r>
    </w:p>
    <w:p w:rsidR="00C91F15" w:rsidRPr="00C91F15" w:rsidRDefault="00C91F15" w:rsidP="00C91F15">
      <w:pPr>
        <w:ind w:left="720"/>
        <w:jc w:val="center"/>
        <w:rPr>
          <w:b/>
          <w:sz w:val="28"/>
          <w:szCs w:val="28"/>
        </w:rPr>
      </w:pPr>
      <w:proofErr w:type="gramStart"/>
      <w:r w:rsidRPr="00C91F15">
        <w:rPr>
          <w:b/>
          <w:sz w:val="28"/>
          <w:szCs w:val="28"/>
        </w:rPr>
        <w:t>проводимых</w:t>
      </w:r>
      <w:proofErr w:type="gramEnd"/>
      <w:r w:rsidRPr="00C91F15">
        <w:rPr>
          <w:b/>
          <w:sz w:val="28"/>
          <w:szCs w:val="28"/>
        </w:rPr>
        <w:t xml:space="preserve"> организацией</w:t>
      </w:r>
    </w:p>
    <w:p w:rsidR="00C91F15" w:rsidRPr="00C91F15" w:rsidRDefault="00C91F15" w:rsidP="00C91F15">
      <w:pPr>
        <w:ind w:left="720"/>
        <w:jc w:val="right"/>
        <w:rPr>
          <w:b/>
          <w:sz w:val="28"/>
          <w:szCs w:val="28"/>
        </w:rPr>
      </w:pPr>
      <w:r w:rsidRPr="00C91F15">
        <w:rPr>
          <w:b/>
          <w:sz w:val="28"/>
          <w:szCs w:val="28"/>
        </w:rPr>
        <w:t>Форма 1</w:t>
      </w:r>
    </w:p>
    <w:p w:rsidR="00C91F15" w:rsidRPr="00C91F15" w:rsidRDefault="00C91F15" w:rsidP="00C91F15">
      <w:pPr>
        <w:spacing w:after="120"/>
        <w:ind w:left="720"/>
        <w:jc w:val="center"/>
        <w:rPr>
          <w:b/>
          <w:sz w:val="28"/>
          <w:szCs w:val="28"/>
        </w:rPr>
      </w:pPr>
      <w:r w:rsidRPr="00C91F15">
        <w:rPr>
          <w:rFonts w:eastAsia="Batang"/>
          <w:b/>
          <w:sz w:val="28"/>
          <w:szCs w:val="28"/>
        </w:rPr>
        <w:t>1.1. Р</w:t>
      </w:r>
      <w:r w:rsidRPr="00C91F15">
        <w:rPr>
          <w:b/>
          <w:sz w:val="28"/>
          <w:szCs w:val="28"/>
        </w:rPr>
        <w:t>езультаты педагогического мониторинга физического развития воспитанников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1114"/>
        <w:gridCol w:w="1760"/>
        <w:gridCol w:w="3202"/>
        <w:gridCol w:w="2126"/>
        <w:gridCol w:w="1701"/>
        <w:gridCol w:w="1701"/>
        <w:gridCol w:w="1701"/>
      </w:tblGrid>
      <w:tr w:rsidR="00C91F15" w:rsidRPr="00C91F15" w:rsidTr="00E408A5">
        <w:trPr>
          <w:trHeight w:val="734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15" w:rsidRPr="00C91F15" w:rsidRDefault="00C91F15" w:rsidP="00C91F15">
            <w:pPr>
              <w:jc w:val="center"/>
            </w:pPr>
            <w:r w:rsidRPr="00C91F15">
              <w:t>Учебный</w:t>
            </w:r>
          </w:p>
          <w:p w:rsidR="00C91F15" w:rsidRPr="00C91F15" w:rsidRDefault="00C91F15" w:rsidP="00C91F15">
            <w:pPr>
              <w:jc w:val="center"/>
              <w:rPr>
                <w:b/>
              </w:rPr>
            </w:pPr>
            <w:r w:rsidRPr="00C91F15">
              <w:t>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15" w:rsidRPr="00C91F15" w:rsidRDefault="00C91F15" w:rsidP="00C91F15">
            <w:pPr>
              <w:jc w:val="center"/>
            </w:pPr>
            <w:r w:rsidRPr="00C91F15">
              <w:t>Группа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15" w:rsidRPr="00C91F15" w:rsidRDefault="00C91F15" w:rsidP="00C91F15">
            <w:pPr>
              <w:jc w:val="center"/>
              <w:rPr>
                <w:b/>
              </w:rPr>
            </w:pPr>
            <w:r w:rsidRPr="00C91F15">
              <w:t>Количество воспитанников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15" w:rsidRPr="00C91F15" w:rsidRDefault="00C91F15" w:rsidP="00C91F15">
            <w:pPr>
              <w:jc w:val="center"/>
              <w:rPr>
                <w:b/>
              </w:rPr>
            </w:pPr>
            <w:r w:rsidRPr="00C91F15">
              <w:t>Наименование мониторинга, проводимого образовательной организацией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15" w:rsidRPr="00C91F15" w:rsidRDefault="00C91F15" w:rsidP="00C91F15">
            <w:pPr>
              <w:jc w:val="center"/>
              <w:rPr>
                <w:rFonts w:eastAsia="Batang"/>
              </w:rPr>
            </w:pPr>
            <w:r w:rsidRPr="00C91F15">
              <w:rPr>
                <w:rFonts w:eastAsia="Batang"/>
              </w:rPr>
              <w:t xml:space="preserve">Уровни развития, единица измерения </w:t>
            </w:r>
          </w:p>
          <w:p w:rsidR="00C91F15" w:rsidRPr="00C91F15" w:rsidRDefault="00C91F15" w:rsidP="00C91F15">
            <w:pPr>
              <w:jc w:val="center"/>
              <w:rPr>
                <w:rFonts w:eastAsia="Batang"/>
              </w:rPr>
            </w:pPr>
            <w:r w:rsidRPr="00C91F15">
              <w:rPr>
                <w:rFonts w:eastAsia="Batang"/>
              </w:rPr>
              <w:t>(баллы / 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15" w:rsidRPr="00C91F15" w:rsidRDefault="00C91F15" w:rsidP="00C91F15">
            <w:pPr>
              <w:jc w:val="center"/>
              <w:rPr>
                <w:b/>
              </w:rPr>
            </w:pPr>
            <w:r w:rsidRPr="00C91F15">
              <w:t>Результаты стартовой диагностики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15" w:rsidRPr="00C91F15" w:rsidRDefault="00C91F15" w:rsidP="00C91F15">
            <w:pPr>
              <w:jc w:val="center"/>
              <w:rPr>
                <w:b/>
              </w:rPr>
            </w:pPr>
            <w:r w:rsidRPr="00C91F15">
              <w:t>Результаты итоговой диагностики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</w:pPr>
            <w:r w:rsidRPr="00C91F15">
              <w:t xml:space="preserve">Выходные данные документа со ссылкой на </w:t>
            </w:r>
            <w:proofErr w:type="spellStart"/>
            <w:r w:rsidRPr="00C91F15">
              <w:t>интернет-ресурс</w:t>
            </w:r>
            <w:proofErr w:type="spellEnd"/>
          </w:p>
        </w:tc>
      </w:tr>
      <w:tr w:rsidR="00C91F15" w:rsidRPr="00C91F15" w:rsidTr="00E408A5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</w:tr>
      <w:tr w:rsidR="00C91F15" w:rsidRPr="00C91F15" w:rsidTr="00E408A5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</w:tr>
      <w:tr w:rsidR="00C91F15" w:rsidRPr="00C91F15" w:rsidTr="00E408A5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</w:tr>
      <w:tr w:rsidR="00C91F15" w:rsidRPr="00C91F15" w:rsidTr="00E408A5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</w:tr>
      <w:tr w:rsidR="00C91F15" w:rsidRPr="00C91F15" w:rsidTr="00E408A5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</w:tr>
    </w:tbl>
    <w:p w:rsidR="00C91F15" w:rsidRPr="00C91F15" w:rsidRDefault="00C91F15" w:rsidP="00C91F15"/>
    <w:p w:rsidR="00C91F15" w:rsidRPr="00C91F15" w:rsidRDefault="00C91F15" w:rsidP="00C91F15">
      <w:r w:rsidRPr="00C91F15"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91F15">
        <w:rPr>
          <w:b/>
          <w:sz w:val="28"/>
          <w:szCs w:val="28"/>
        </w:rPr>
        <w:br/>
      </w:r>
      <w:r w:rsidRPr="00C91F15">
        <w:br w:type="page"/>
      </w:r>
      <w:r w:rsidRPr="00C91F15">
        <w:rPr>
          <w:b/>
          <w:sz w:val="28"/>
          <w:szCs w:val="28"/>
        </w:rPr>
        <w:lastRenderedPageBreak/>
        <w:t>Форма 2</w:t>
      </w:r>
    </w:p>
    <w:p w:rsidR="00C91F15" w:rsidRPr="00C91F15" w:rsidRDefault="00C91F15" w:rsidP="00C91F15">
      <w:pPr>
        <w:spacing w:after="120"/>
        <w:jc w:val="center"/>
        <w:rPr>
          <w:b/>
          <w:sz w:val="28"/>
          <w:szCs w:val="28"/>
        </w:rPr>
      </w:pPr>
      <w:r w:rsidRPr="00C91F15">
        <w:rPr>
          <w:b/>
          <w:sz w:val="28"/>
          <w:szCs w:val="28"/>
        </w:rPr>
        <w:t>1.2.</w:t>
      </w:r>
      <w:r w:rsidRPr="00C91F15">
        <w:rPr>
          <w:rFonts w:eastAsia="Batang"/>
          <w:b/>
          <w:sz w:val="28"/>
          <w:szCs w:val="28"/>
        </w:rPr>
        <w:t xml:space="preserve"> Р</w:t>
      </w:r>
      <w:r w:rsidRPr="00C91F15">
        <w:rPr>
          <w:b/>
          <w:sz w:val="28"/>
          <w:szCs w:val="28"/>
        </w:rPr>
        <w:t>езультаты педагогического мониторинга познавательного развития воспитанников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1114"/>
        <w:gridCol w:w="1760"/>
        <w:gridCol w:w="3202"/>
        <w:gridCol w:w="2126"/>
        <w:gridCol w:w="1701"/>
        <w:gridCol w:w="1701"/>
        <w:gridCol w:w="1701"/>
      </w:tblGrid>
      <w:tr w:rsidR="00C91F15" w:rsidRPr="00C91F15" w:rsidTr="00E408A5">
        <w:trPr>
          <w:trHeight w:val="734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15" w:rsidRPr="00C91F15" w:rsidRDefault="00C91F15" w:rsidP="00C91F15">
            <w:pPr>
              <w:jc w:val="center"/>
            </w:pPr>
            <w:r w:rsidRPr="00C91F15">
              <w:t>Учебный</w:t>
            </w:r>
          </w:p>
          <w:p w:rsidR="00C91F15" w:rsidRPr="00C91F15" w:rsidRDefault="00C91F15" w:rsidP="00C91F15">
            <w:pPr>
              <w:jc w:val="center"/>
              <w:rPr>
                <w:b/>
              </w:rPr>
            </w:pPr>
            <w:r w:rsidRPr="00C91F15">
              <w:t>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15" w:rsidRPr="00C91F15" w:rsidRDefault="00C91F15" w:rsidP="00C91F15">
            <w:pPr>
              <w:jc w:val="center"/>
            </w:pPr>
            <w:r w:rsidRPr="00C91F15">
              <w:t>Группа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15" w:rsidRPr="00C91F15" w:rsidRDefault="00C91F15" w:rsidP="00C91F15">
            <w:pPr>
              <w:jc w:val="center"/>
              <w:rPr>
                <w:b/>
              </w:rPr>
            </w:pPr>
            <w:r w:rsidRPr="00C91F15">
              <w:t>Количество воспитанников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15" w:rsidRPr="00C91F15" w:rsidRDefault="00C91F15" w:rsidP="00C91F15">
            <w:pPr>
              <w:jc w:val="center"/>
              <w:rPr>
                <w:b/>
              </w:rPr>
            </w:pPr>
            <w:r w:rsidRPr="00C91F15">
              <w:t>Наименование мониторинга, проводимого образовательной организацией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15" w:rsidRPr="00C91F15" w:rsidRDefault="00C91F15" w:rsidP="00C91F15">
            <w:pPr>
              <w:jc w:val="center"/>
              <w:rPr>
                <w:rFonts w:eastAsia="Batang"/>
              </w:rPr>
            </w:pPr>
            <w:r w:rsidRPr="00C91F15">
              <w:rPr>
                <w:rFonts w:eastAsia="Batang"/>
              </w:rPr>
              <w:t xml:space="preserve">Уровни развития, единица измерения </w:t>
            </w:r>
          </w:p>
          <w:p w:rsidR="00C91F15" w:rsidRPr="00C91F15" w:rsidRDefault="00C91F15" w:rsidP="00C91F15">
            <w:pPr>
              <w:jc w:val="center"/>
              <w:rPr>
                <w:rFonts w:eastAsia="Batang"/>
              </w:rPr>
            </w:pPr>
            <w:r w:rsidRPr="00C91F15">
              <w:rPr>
                <w:rFonts w:eastAsia="Batang"/>
              </w:rPr>
              <w:t>(баллы / 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15" w:rsidRPr="00C91F15" w:rsidRDefault="00C91F15" w:rsidP="00C91F15">
            <w:pPr>
              <w:jc w:val="center"/>
              <w:rPr>
                <w:b/>
              </w:rPr>
            </w:pPr>
            <w:r w:rsidRPr="00C91F15">
              <w:t>Результаты стартовой диагностики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15" w:rsidRPr="00C91F15" w:rsidRDefault="00C91F15" w:rsidP="00C91F15">
            <w:pPr>
              <w:jc w:val="center"/>
              <w:rPr>
                <w:b/>
              </w:rPr>
            </w:pPr>
            <w:r w:rsidRPr="00C91F15">
              <w:t>Результаты итоговой диагностики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</w:pPr>
            <w:r w:rsidRPr="00C91F15">
              <w:t xml:space="preserve">Выходные данные документа со ссылкой на </w:t>
            </w:r>
            <w:proofErr w:type="spellStart"/>
            <w:r w:rsidRPr="00C91F15">
              <w:t>интернет-ресурс</w:t>
            </w:r>
            <w:proofErr w:type="spellEnd"/>
          </w:p>
        </w:tc>
      </w:tr>
      <w:tr w:rsidR="00C91F15" w:rsidRPr="00C91F15" w:rsidTr="00E408A5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</w:tr>
      <w:tr w:rsidR="00C91F15" w:rsidRPr="00C91F15" w:rsidTr="00E408A5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</w:tr>
      <w:tr w:rsidR="00C91F15" w:rsidRPr="00C91F15" w:rsidTr="00E408A5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</w:tr>
      <w:tr w:rsidR="00C91F15" w:rsidRPr="00C91F15" w:rsidTr="00E408A5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</w:tr>
      <w:tr w:rsidR="00C91F15" w:rsidRPr="00C91F15" w:rsidTr="00E408A5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</w:tr>
    </w:tbl>
    <w:p w:rsidR="00C91F15" w:rsidRPr="00C91F15" w:rsidRDefault="00C91F15" w:rsidP="00C91F15">
      <w:pPr>
        <w:ind w:firstLine="567"/>
      </w:pPr>
    </w:p>
    <w:p w:rsidR="00C91F15" w:rsidRPr="00C91F15" w:rsidRDefault="00C91F15" w:rsidP="00C91F15">
      <w:r w:rsidRPr="00C91F15"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91F15">
        <w:br/>
      </w:r>
    </w:p>
    <w:p w:rsidR="00C91F15" w:rsidRPr="00C91F15" w:rsidRDefault="00C91F15" w:rsidP="00C91F15">
      <w:r w:rsidRPr="00C91F15">
        <w:br w:type="page"/>
      </w:r>
    </w:p>
    <w:p w:rsidR="00C91F15" w:rsidRPr="00C91F15" w:rsidRDefault="00C91F15" w:rsidP="00C91F15">
      <w:pPr>
        <w:jc w:val="right"/>
        <w:rPr>
          <w:b/>
          <w:sz w:val="28"/>
          <w:szCs w:val="28"/>
        </w:rPr>
      </w:pPr>
      <w:r w:rsidRPr="00C91F15">
        <w:rPr>
          <w:b/>
          <w:sz w:val="28"/>
          <w:szCs w:val="28"/>
        </w:rPr>
        <w:lastRenderedPageBreak/>
        <w:t>Форма 3</w:t>
      </w:r>
    </w:p>
    <w:p w:rsidR="00C91F15" w:rsidRPr="00C91F15" w:rsidRDefault="00C91F15" w:rsidP="00C91F15">
      <w:pPr>
        <w:spacing w:after="120"/>
        <w:ind w:firstLine="567"/>
        <w:jc w:val="center"/>
        <w:rPr>
          <w:b/>
          <w:sz w:val="28"/>
          <w:szCs w:val="28"/>
        </w:rPr>
      </w:pPr>
      <w:r w:rsidRPr="00C91F15">
        <w:rPr>
          <w:b/>
          <w:sz w:val="28"/>
          <w:szCs w:val="28"/>
        </w:rPr>
        <w:t xml:space="preserve">1.3. </w:t>
      </w:r>
      <w:r w:rsidRPr="00C91F15">
        <w:rPr>
          <w:rFonts w:eastAsia="Batang"/>
          <w:b/>
          <w:sz w:val="28"/>
          <w:szCs w:val="28"/>
        </w:rPr>
        <w:t>Р</w:t>
      </w:r>
      <w:r w:rsidRPr="00C91F15">
        <w:rPr>
          <w:b/>
          <w:sz w:val="28"/>
          <w:szCs w:val="28"/>
        </w:rPr>
        <w:t>езультаты педагогического мониторинга речевого развития воспитанников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1114"/>
        <w:gridCol w:w="1760"/>
        <w:gridCol w:w="3202"/>
        <w:gridCol w:w="2126"/>
        <w:gridCol w:w="1701"/>
        <w:gridCol w:w="1701"/>
        <w:gridCol w:w="1701"/>
      </w:tblGrid>
      <w:tr w:rsidR="00C91F15" w:rsidRPr="00C91F15" w:rsidTr="00E408A5">
        <w:trPr>
          <w:trHeight w:val="734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15" w:rsidRPr="00C91F15" w:rsidRDefault="00C91F15" w:rsidP="00C91F15">
            <w:pPr>
              <w:jc w:val="center"/>
            </w:pPr>
            <w:r w:rsidRPr="00C91F15">
              <w:t>Учебный</w:t>
            </w:r>
          </w:p>
          <w:p w:rsidR="00C91F15" w:rsidRPr="00C91F15" w:rsidRDefault="00C91F15" w:rsidP="00C91F15">
            <w:pPr>
              <w:jc w:val="center"/>
              <w:rPr>
                <w:b/>
              </w:rPr>
            </w:pPr>
            <w:r w:rsidRPr="00C91F15">
              <w:t>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15" w:rsidRPr="00C91F15" w:rsidRDefault="00C91F15" w:rsidP="00C91F15">
            <w:pPr>
              <w:jc w:val="center"/>
            </w:pPr>
            <w:r w:rsidRPr="00C91F15">
              <w:t>Группа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15" w:rsidRPr="00C91F15" w:rsidRDefault="00C91F15" w:rsidP="00C91F15">
            <w:pPr>
              <w:jc w:val="center"/>
              <w:rPr>
                <w:b/>
              </w:rPr>
            </w:pPr>
            <w:r w:rsidRPr="00C91F15">
              <w:t>Количество воспитанников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15" w:rsidRPr="00C91F15" w:rsidRDefault="00C91F15" w:rsidP="00C91F15">
            <w:pPr>
              <w:jc w:val="center"/>
              <w:rPr>
                <w:b/>
              </w:rPr>
            </w:pPr>
            <w:r w:rsidRPr="00C91F15">
              <w:t>Наименование мониторинга, проводимого образовательной организацией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15" w:rsidRPr="00C91F15" w:rsidRDefault="00C91F15" w:rsidP="00C91F15">
            <w:pPr>
              <w:jc w:val="center"/>
              <w:rPr>
                <w:rFonts w:eastAsia="Batang"/>
              </w:rPr>
            </w:pPr>
            <w:r w:rsidRPr="00C91F15">
              <w:rPr>
                <w:rFonts w:eastAsia="Batang"/>
              </w:rPr>
              <w:t xml:space="preserve">Уровни развития, единица измерения </w:t>
            </w:r>
          </w:p>
          <w:p w:rsidR="00C91F15" w:rsidRPr="00C91F15" w:rsidRDefault="00C91F15" w:rsidP="00C91F15">
            <w:pPr>
              <w:jc w:val="center"/>
              <w:rPr>
                <w:rFonts w:eastAsia="Batang"/>
              </w:rPr>
            </w:pPr>
            <w:r w:rsidRPr="00C91F15">
              <w:rPr>
                <w:rFonts w:eastAsia="Batang"/>
              </w:rPr>
              <w:t>(баллы / 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15" w:rsidRPr="00C91F15" w:rsidRDefault="00C91F15" w:rsidP="00C91F15">
            <w:pPr>
              <w:jc w:val="center"/>
              <w:rPr>
                <w:b/>
              </w:rPr>
            </w:pPr>
            <w:r w:rsidRPr="00C91F15">
              <w:t>Результаты стартовой диагностики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15" w:rsidRPr="00C91F15" w:rsidRDefault="00C91F15" w:rsidP="00C91F15">
            <w:pPr>
              <w:jc w:val="center"/>
              <w:rPr>
                <w:b/>
              </w:rPr>
            </w:pPr>
            <w:r w:rsidRPr="00C91F15">
              <w:t>Результаты итоговой диагностики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</w:pPr>
            <w:r w:rsidRPr="00C91F15">
              <w:t xml:space="preserve">Выходные данные документа со ссылкой на </w:t>
            </w:r>
            <w:proofErr w:type="spellStart"/>
            <w:r w:rsidRPr="00C91F15">
              <w:t>интернет-ресурс</w:t>
            </w:r>
            <w:proofErr w:type="spellEnd"/>
          </w:p>
        </w:tc>
      </w:tr>
      <w:tr w:rsidR="00C91F15" w:rsidRPr="00C91F15" w:rsidTr="00E408A5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</w:tr>
      <w:tr w:rsidR="00C91F15" w:rsidRPr="00C91F15" w:rsidTr="00E408A5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</w:tr>
      <w:tr w:rsidR="00C91F15" w:rsidRPr="00C91F15" w:rsidTr="00E408A5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</w:tr>
      <w:tr w:rsidR="00C91F15" w:rsidRPr="00C91F15" w:rsidTr="00E408A5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</w:tr>
      <w:tr w:rsidR="00C91F15" w:rsidRPr="00C91F15" w:rsidTr="00E408A5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</w:tr>
    </w:tbl>
    <w:p w:rsidR="00C91F15" w:rsidRPr="00C91F15" w:rsidRDefault="00C91F15" w:rsidP="00C91F15">
      <w:pPr>
        <w:ind w:firstLine="567"/>
      </w:pPr>
    </w:p>
    <w:p w:rsidR="00C91F15" w:rsidRPr="00C91F15" w:rsidRDefault="00C91F15" w:rsidP="00C91F15">
      <w:r w:rsidRPr="00C91F15"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1F15" w:rsidRPr="00C91F15" w:rsidRDefault="00C91F15" w:rsidP="00C91F15">
      <w:pPr>
        <w:suppressAutoHyphens w:val="0"/>
        <w:spacing w:after="200" w:line="276" w:lineRule="auto"/>
      </w:pPr>
      <w:r w:rsidRPr="00C91F15">
        <w:br w:type="page"/>
      </w:r>
    </w:p>
    <w:p w:rsidR="00C91F15" w:rsidRPr="00C91F15" w:rsidRDefault="00C91F15" w:rsidP="00C91F15">
      <w:pPr>
        <w:ind w:firstLine="567"/>
        <w:jc w:val="right"/>
        <w:rPr>
          <w:b/>
          <w:sz w:val="28"/>
          <w:szCs w:val="28"/>
        </w:rPr>
      </w:pPr>
      <w:r w:rsidRPr="00C91F15">
        <w:rPr>
          <w:b/>
          <w:sz w:val="28"/>
          <w:szCs w:val="28"/>
        </w:rPr>
        <w:lastRenderedPageBreak/>
        <w:t>Форма 4</w:t>
      </w:r>
    </w:p>
    <w:p w:rsidR="00C91F15" w:rsidRPr="00C91F15" w:rsidRDefault="00C91F15" w:rsidP="00C91F15">
      <w:pPr>
        <w:spacing w:after="120"/>
        <w:ind w:firstLine="567"/>
        <w:jc w:val="center"/>
        <w:rPr>
          <w:b/>
          <w:sz w:val="28"/>
          <w:szCs w:val="28"/>
        </w:rPr>
      </w:pPr>
      <w:r w:rsidRPr="00C91F15">
        <w:rPr>
          <w:b/>
          <w:sz w:val="28"/>
          <w:szCs w:val="28"/>
        </w:rPr>
        <w:t xml:space="preserve">1.4. </w:t>
      </w:r>
      <w:r w:rsidRPr="00C91F15">
        <w:rPr>
          <w:rFonts w:eastAsia="Batang"/>
          <w:b/>
          <w:sz w:val="28"/>
          <w:szCs w:val="28"/>
        </w:rPr>
        <w:t>Р</w:t>
      </w:r>
      <w:r w:rsidRPr="00C91F15">
        <w:rPr>
          <w:b/>
          <w:sz w:val="28"/>
          <w:szCs w:val="28"/>
        </w:rPr>
        <w:t>езультаты педагогического мониторинга художественно-эстетического развития воспитанников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1114"/>
        <w:gridCol w:w="1760"/>
        <w:gridCol w:w="3202"/>
        <w:gridCol w:w="2126"/>
        <w:gridCol w:w="1701"/>
        <w:gridCol w:w="1701"/>
        <w:gridCol w:w="1701"/>
      </w:tblGrid>
      <w:tr w:rsidR="00C91F15" w:rsidRPr="00C91F15" w:rsidTr="00E408A5">
        <w:trPr>
          <w:trHeight w:val="734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15" w:rsidRPr="00C91F15" w:rsidRDefault="00C91F15" w:rsidP="00C91F15">
            <w:pPr>
              <w:jc w:val="center"/>
            </w:pPr>
            <w:r w:rsidRPr="00C91F15">
              <w:t>Учебный</w:t>
            </w:r>
          </w:p>
          <w:p w:rsidR="00C91F15" w:rsidRPr="00C91F15" w:rsidRDefault="00C91F15" w:rsidP="00C91F15">
            <w:pPr>
              <w:jc w:val="center"/>
              <w:rPr>
                <w:b/>
              </w:rPr>
            </w:pPr>
            <w:r w:rsidRPr="00C91F15">
              <w:t>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15" w:rsidRPr="00C91F15" w:rsidRDefault="00C91F15" w:rsidP="00C91F15">
            <w:pPr>
              <w:jc w:val="center"/>
            </w:pPr>
            <w:r w:rsidRPr="00C91F15">
              <w:t>Группа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15" w:rsidRPr="00C91F15" w:rsidRDefault="00C91F15" w:rsidP="00C91F15">
            <w:pPr>
              <w:jc w:val="center"/>
              <w:rPr>
                <w:b/>
              </w:rPr>
            </w:pPr>
            <w:r w:rsidRPr="00C91F15">
              <w:t>Количество воспитанников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15" w:rsidRPr="00C91F15" w:rsidRDefault="00C91F15" w:rsidP="00C91F15">
            <w:pPr>
              <w:jc w:val="center"/>
              <w:rPr>
                <w:b/>
              </w:rPr>
            </w:pPr>
            <w:r w:rsidRPr="00C91F15">
              <w:t>Наименование мониторинга, проводимого образовательной организацией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15" w:rsidRPr="00C91F15" w:rsidRDefault="00C91F15" w:rsidP="00C91F15">
            <w:pPr>
              <w:jc w:val="center"/>
              <w:rPr>
                <w:rFonts w:eastAsia="Batang"/>
              </w:rPr>
            </w:pPr>
            <w:r w:rsidRPr="00C91F15">
              <w:rPr>
                <w:rFonts w:eastAsia="Batang"/>
              </w:rPr>
              <w:t xml:space="preserve">Уровни развития, единица измерения </w:t>
            </w:r>
          </w:p>
          <w:p w:rsidR="00C91F15" w:rsidRPr="00C91F15" w:rsidRDefault="00C91F15" w:rsidP="00C91F15">
            <w:pPr>
              <w:jc w:val="center"/>
              <w:rPr>
                <w:rFonts w:eastAsia="Batang"/>
              </w:rPr>
            </w:pPr>
            <w:r w:rsidRPr="00C91F15">
              <w:rPr>
                <w:rFonts w:eastAsia="Batang"/>
              </w:rPr>
              <w:t>(баллы / 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15" w:rsidRPr="00C91F15" w:rsidRDefault="00C91F15" w:rsidP="00C91F15">
            <w:pPr>
              <w:jc w:val="center"/>
              <w:rPr>
                <w:b/>
              </w:rPr>
            </w:pPr>
            <w:r w:rsidRPr="00C91F15">
              <w:t>Результаты стартовой диагностики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15" w:rsidRPr="00C91F15" w:rsidRDefault="00C91F15" w:rsidP="00C91F15">
            <w:pPr>
              <w:jc w:val="center"/>
              <w:rPr>
                <w:b/>
              </w:rPr>
            </w:pPr>
            <w:r w:rsidRPr="00C91F15">
              <w:t>Результаты итоговой диагностики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</w:pPr>
            <w:r w:rsidRPr="00C91F15">
              <w:t xml:space="preserve">Выходные данные документа со ссылкой на </w:t>
            </w:r>
            <w:proofErr w:type="spellStart"/>
            <w:r w:rsidRPr="00C91F15">
              <w:t>интернет-ресурс</w:t>
            </w:r>
            <w:proofErr w:type="spellEnd"/>
          </w:p>
        </w:tc>
      </w:tr>
      <w:tr w:rsidR="00C91F15" w:rsidRPr="00C91F15" w:rsidTr="00E408A5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</w:tr>
      <w:tr w:rsidR="00C91F15" w:rsidRPr="00C91F15" w:rsidTr="00E408A5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</w:tr>
      <w:tr w:rsidR="00C91F15" w:rsidRPr="00C91F15" w:rsidTr="00E408A5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</w:tr>
      <w:tr w:rsidR="00C91F15" w:rsidRPr="00C91F15" w:rsidTr="00E408A5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</w:tr>
      <w:tr w:rsidR="00C91F15" w:rsidRPr="00C91F15" w:rsidTr="00E408A5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</w:tr>
    </w:tbl>
    <w:p w:rsidR="00C91F15" w:rsidRPr="00C91F15" w:rsidRDefault="00C91F15" w:rsidP="00C91F15">
      <w:pPr>
        <w:ind w:firstLine="567"/>
      </w:pPr>
    </w:p>
    <w:p w:rsidR="00C91F15" w:rsidRPr="00C91F15" w:rsidRDefault="00C91F15" w:rsidP="00C91F15">
      <w:r w:rsidRPr="00C91F15"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1F15" w:rsidRPr="00C91F15" w:rsidRDefault="00C91F15" w:rsidP="00C91F15">
      <w:pPr>
        <w:suppressAutoHyphens w:val="0"/>
        <w:spacing w:after="200" w:line="276" w:lineRule="auto"/>
      </w:pPr>
      <w:r w:rsidRPr="00C91F15">
        <w:br w:type="page"/>
      </w:r>
    </w:p>
    <w:p w:rsidR="00C91F15" w:rsidRPr="00C91F15" w:rsidRDefault="00C91F15" w:rsidP="00C91F15">
      <w:pPr>
        <w:ind w:firstLine="567"/>
        <w:jc w:val="right"/>
        <w:rPr>
          <w:b/>
          <w:sz w:val="28"/>
          <w:szCs w:val="28"/>
        </w:rPr>
      </w:pPr>
      <w:r w:rsidRPr="00C91F15">
        <w:rPr>
          <w:b/>
          <w:sz w:val="28"/>
          <w:szCs w:val="28"/>
        </w:rPr>
        <w:lastRenderedPageBreak/>
        <w:t>Форма 5</w:t>
      </w:r>
    </w:p>
    <w:p w:rsidR="00C91F15" w:rsidRPr="00C91F15" w:rsidRDefault="00C91F15" w:rsidP="00C91F15">
      <w:pPr>
        <w:spacing w:after="120"/>
        <w:ind w:firstLine="567"/>
        <w:jc w:val="center"/>
        <w:rPr>
          <w:b/>
          <w:sz w:val="28"/>
          <w:szCs w:val="28"/>
        </w:rPr>
      </w:pPr>
      <w:r w:rsidRPr="00C91F15">
        <w:rPr>
          <w:b/>
          <w:sz w:val="28"/>
          <w:szCs w:val="28"/>
        </w:rPr>
        <w:t xml:space="preserve">1.5. </w:t>
      </w:r>
      <w:r w:rsidRPr="00C91F15">
        <w:rPr>
          <w:rFonts w:eastAsia="Batang"/>
          <w:b/>
          <w:sz w:val="28"/>
          <w:szCs w:val="28"/>
        </w:rPr>
        <w:t>Р</w:t>
      </w:r>
      <w:r w:rsidRPr="00C91F15">
        <w:rPr>
          <w:b/>
          <w:sz w:val="28"/>
          <w:szCs w:val="28"/>
        </w:rPr>
        <w:t>езультаты педагогического мониторинга социально-коммуникативного развития воспитанников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1114"/>
        <w:gridCol w:w="1760"/>
        <w:gridCol w:w="3202"/>
        <w:gridCol w:w="2126"/>
        <w:gridCol w:w="1701"/>
        <w:gridCol w:w="1701"/>
        <w:gridCol w:w="1701"/>
      </w:tblGrid>
      <w:tr w:rsidR="00C91F15" w:rsidRPr="00C91F15" w:rsidTr="00E408A5">
        <w:trPr>
          <w:trHeight w:val="734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15" w:rsidRPr="00C91F15" w:rsidRDefault="00C91F15" w:rsidP="00C91F15">
            <w:pPr>
              <w:jc w:val="center"/>
            </w:pPr>
            <w:r w:rsidRPr="00C91F15">
              <w:t>Учебный</w:t>
            </w:r>
          </w:p>
          <w:p w:rsidR="00C91F15" w:rsidRPr="00C91F15" w:rsidRDefault="00C91F15" w:rsidP="00C91F15">
            <w:pPr>
              <w:jc w:val="center"/>
              <w:rPr>
                <w:b/>
              </w:rPr>
            </w:pPr>
            <w:r w:rsidRPr="00C91F15">
              <w:t>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15" w:rsidRPr="00C91F15" w:rsidRDefault="00C91F15" w:rsidP="00C91F15">
            <w:pPr>
              <w:jc w:val="center"/>
            </w:pPr>
            <w:r w:rsidRPr="00C91F15">
              <w:t>Группа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15" w:rsidRPr="00C91F15" w:rsidRDefault="00C91F15" w:rsidP="00C91F15">
            <w:pPr>
              <w:jc w:val="center"/>
              <w:rPr>
                <w:b/>
              </w:rPr>
            </w:pPr>
            <w:r w:rsidRPr="00C91F15">
              <w:t>Количество воспитанников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15" w:rsidRPr="00C91F15" w:rsidRDefault="00C91F15" w:rsidP="00C91F15">
            <w:pPr>
              <w:jc w:val="center"/>
              <w:rPr>
                <w:b/>
              </w:rPr>
            </w:pPr>
            <w:r w:rsidRPr="00C91F15">
              <w:t>Наименование мониторинга, проводимого образовательной организацией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15" w:rsidRPr="00C91F15" w:rsidRDefault="00C91F15" w:rsidP="00C91F15">
            <w:pPr>
              <w:jc w:val="center"/>
              <w:rPr>
                <w:rFonts w:eastAsia="Batang"/>
              </w:rPr>
            </w:pPr>
            <w:r w:rsidRPr="00C91F15">
              <w:rPr>
                <w:rFonts w:eastAsia="Batang"/>
              </w:rPr>
              <w:t xml:space="preserve">Уровни развития, единица измерения </w:t>
            </w:r>
          </w:p>
          <w:p w:rsidR="00C91F15" w:rsidRPr="00C91F15" w:rsidRDefault="00C91F15" w:rsidP="00C91F15">
            <w:pPr>
              <w:jc w:val="center"/>
              <w:rPr>
                <w:rFonts w:eastAsia="Batang"/>
              </w:rPr>
            </w:pPr>
            <w:r w:rsidRPr="00C91F15">
              <w:rPr>
                <w:rFonts w:eastAsia="Batang"/>
              </w:rPr>
              <w:t>(баллы / 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15" w:rsidRPr="00C91F15" w:rsidRDefault="00C91F15" w:rsidP="00C91F15">
            <w:pPr>
              <w:jc w:val="center"/>
              <w:rPr>
                <w:b/>
              </w:rPr>
            </w:pPr>
            <w:r w:rsidRPr="00C91F15">
              <w:t>Результаты стартовой диагностики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15" w:rsidRPr="00C91F15" w:rsidRDefault="00C91F15" w:rsidP="00C91F15">
            <w:pPr>
              <w:jc w:val="center"/>
              <w:rPr>
                <w:b/>
              </w:rPr>
            </w:pPr>
            <w:r w:rsidRPr="00C91F15">
              <w:t>Результаты итоговой диагностики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</w:pPr>
            <w:r w:rsidRPr="00C91F15">
              <w:t xml:space="preserve">Выходные данные документа со ссылкой на </w:t>
            </w:r>
            <w:proofErr w:type="spellStart"/>
            <w:r w:rsidRPr="00C91F15">
              <w:t>интернет-ресурс</w:t>
            </w:r>
            <w:proofErr w:type="spellEnd"/>
          </w:p>
        </w:tc>
      </w:tr>
      <w:tr w:rsidR="00C91F15" w:rsidRPr="00C91F15" w:rsidTr="00E408A5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</w:tr>
      <w:tr w:rsidR="00C91F15" w:rsidRPr="00C91F15" w:rsidTr="00E408A5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</w:tr>
      <w:tr w:rsidR="00C91F15" w:rsidRPr="00C91F15" w:rsidTr="00E408A5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</w:tr>
      <w:tr w:rsidR="00C91F15" w:rsidRPr="00C91F15" w:rsidTr="00E408A5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</w:tr>
      <w:tr w:rsidR="00C91F15" w:rsidRPr="00C91F15" w:rsidTr="00E408A5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jc w:val="center"/>
              <w:rPr>
                <w:b/>
              </w:rPr>
            </w:pPr>
          </w:p>
        </w:tc>
      </w:tr>
    </w:tbl>
    <w:p w:rsidR="00C91F15" w:rsidRPr="00C91F15" w:rsidRDefault="00C91F15" w:rsidP="00C91F15">
      <w:pPr>
        <w:ind w:firstLine="567"/>
      </w:pPr>
    </w:p>
    <w:p w:rsidR="00C91F15" w:rsidRPr="00C91F15" w:rsidRDefault="00C91F15" w:rsidP="00C91F15">
      <w:r w:rsidRPr="00C91F15"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1F15" w:rsidRPr="00C91F15" w:rsidRDefault="00C91F15" w:rsidP="00C91F15">
      <w:r w:rsidRPr="00C91F15">
        <w:br w:type="page"/>
      </w:r>
    </w:p>
    <w:p w:rsidR="00C91F15" w:rsidRPr="00C91F15" w:rsidRDefault="00C91F15" w:rsidP="00C91F15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C91F15">
        <w:rPr>
          <w:b/>
          <w:sz w:val="28"/>
          <w:szCs w:val="28"/>
        </w:rPr>
        <w:lastRenderedPageBreak/>
        <w:t xml:space="preserve">Результаты освоения </w:t>
      </w:r>
      <w:proofErr w:type="gramStart"/>
      <w:r w:rsidRPr="00C91F15">
        <w:rPr>
          <w:b/>
          <w:sz w:val="28"/>
          <w:szCs w:val="28"/>
        </w:rPr>
        <w:t>обучающимися</w:t>
      </w:r>
      <w:proofErr w:type="gramEnd"/>
      <w:r w:rsidRPr="00C91F15">
        <w:rPr>
          <w:b/>
          <w:sz w:val="28"/>
          <w:szCs w:val="28"/>
        </w:rPr>
        <w:t xml:space="preserve"> образовательных программ </w:t>
      </w:r>
    </w:p>
    <w:p w:rsidR="00C91F15" w:rsidRPr="00C91F15" w:rsidRDefault="00C91F15" w:rsidP="00C91F15">
      <w:pPr>
        <w:ind w:left="720"/>
        <w:jc w:val="center"/>
        <w:rPr>
          <w:b/>
          <w:sz w:val="28"/>
          <w:szCs w:val="28"/>
        </w:rPr>
      </w:pPr>
      <w:r w:rsidRPr="00C91F15">
        <w:rPr>
          <w:b/>
          <w:sz w:val="28"/>
          <w:szCs w:val="28"/>
        </w:rPr>
        <w:t>по итогам мониторинга системы образования</w:t>
      </w:r>
    </w:p>
    <w:p w:rsidR="00C91F15" w:rsidRPr="00C91F15" w:rsidRDefault="00C91F15" w:rsidP="00C91F15">
      <w:pPr>
        <w:ind w:firstLine="567"/>
        <w:jc w:val="right"/>
        <w:rPr>
          <w:b/>
          <w:sz w:val="28"/>
          <w:szCs w:val="28"/>
        </w:rPr>
      </w:pPr>
      <w:r w:rsidRPr="00C91F15">
        <w:rPr>
          <w:b/>
          <w:sz w:val="28"/>
          <w:szCs w:val="28"/>
        </w:rPr>
        <w:t>Форма 6</w:t>
      </w:r>
    </w:p>
    <w:p w:rsidR="00C91F15" w:rsidRPr="00C91F15" w:rsidRDefault="00C91F15" w:rsidP="00C91F15">
      <w:pPr>
        <w:numPr>
          <w:ilvl w:val="1"/>
          <w:numId w:val="4"/>
        </w:numPr>
        <w:spacing w:after="120"/>
        <w:ind w:left="1077"/>
        <w:jc w:val="center"/>
        <w:rPr>
          <w:b/>
          <w:sz w:val="28"/>
          <w:szCs w:val="28"/>
        </w:rPr>
      </w:pPr>
      <w:r w:rsidRPr="00C91F15">
        <w:rPr>
          <w:b/>
          <w:sz w:val="28"/>
          <w:szCs w:val="28"/>
        </w:rPr>
        <w:t xml:space="preserve">Результативность деятельности </w:t>
      </w:r>
      <w:r w:rsidR="00E408A5">
        <w:rPr>
          <w:b/>
          <w:sz w:val="28"/>
          <w:szCs w:val="28"/>
        </w:rPr>
        <w:t>педагогов ДОО</w:t>
      </w:r>
      <w:r w:rsidRPr="00C91F15">
        <w:rPr>
          <w:b/>
          <w:sz w:val="28"/>
          <w:szCs w:val="28"/>
        </w:rPr>
        <w:t xml:space="preserve"> по руководству детскими объединениями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7122"/>
      </w:tblGrid>
      <w:tr w:rsidR="00C91F15" w:rsidRPr="00C91F15" w:rsidTr="00E408A5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15" w:rsidRPr="00C91F15" w:rsidRDefault="00C91F15" w:rsidP="00C91F15">
            <w:pPr>
              <w:jc w:val="center"/>
              <w:rPr>
                <w:b/>
                <w:sz w:val="26"/>
                <w:szCs w:val="26"/>
              </w:rPr>
            </w:pPr>
            <w:r w:rsidRPr="00C91F15">
              <w:rPr>
                <w:b/>
                <w:sz w:val="26"/>
                <w:szCs w:val="26"/>
              </w:rPr>
              <w:t>Констатирующий уровень</w:t>
            </w:r>
          </w:p>
          <w:p w:rsidR="00C91F15" w:rsidRPr="00C91F15" w:rsidRDefault="00C91F15" w:rsidP="00C91F15">
            <w:pPr>
              <w:jc w:val="center"/>
              <w:rPr>
                <w:b/>
                <w:sz w:val="26"/>
                <w:szCs w:val="26"/>
              </w:rPr>
            </w:pPr>
            <w:r w:rsidRPr="00C91F15">
              <w:rPr>
                <w:b/>
                <w:sz w:val="26"/>
                <w:szCs w:val="26"/>
              </w:rPr>
              <w:t>(</w:t>
            </w:r>
            <w:r w:rsidRPr="00C91F15">
              <w:rPr>
                <w:b/>
                <w:i/>
                <w:sz w:val="26"/>
                <w:szCs w:val="26"/>
              </w:rPr>
              <w:t>План мероприятий</w:t>
            </w:r>
            <w:r w:rsidRPr="00C91F15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15" w:rsidRPr="00C91F15" w:rsidRDefault="00C91F15" w:rsidP="00C91F15">
            <w:pPr>
              <w:jc w:val="center"/>
              <w:rPr>
                <w:b/>
                <w:sz w:val="26"/>
                <w:szCs w:val="26"/>
              </w:rPr>
            </w:pPr>
            <w:r w:rsidRPr="00C91F15">
              <w:rPr>
                <w:b/>
                <w:sz w:val="26"/>
                <w:szCs w:val="26"/>
              </w:rPr>
              <w:t>Планово-прогностический уровень</w:t>
            </w:r>
          </w:p>
          <w:p w:rsidR="00C91F15" w:rsidRPr="00C91F15" w:rsidRDefault="00C91F15" w:rsidP="00C91F15">
            <w:pPr>
              <w:jc w:val="center"/>
              <w:rPr>
                <w:b/>
                <w:i/>
                <w:sz w:val="26"/>
                <w:szCs w:val="26"/>
              </w:rPr>
            </w:pPr>
            <w:r w:rsidRPr="00C91F15">
              <w:rPr>
                <w:b/>
                <w:i/>
                <w:sz w:val="26"/>
                <w:szCs w:val="26"/>
              </w:rPr>
              <w:t>(Программа работы)</w:t>
            </w:r>
          </w:p>
        </w:tc>
      </w:tr>
      <w:tr w:rsidR="00C91F15" w:rsidRPr="00C91F15" w:rsidTr="00E408A5">
        <w:trPr>
          <w:trHeight w:val="2514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15" w:rsidRPr="00C91F15" w:rsidRDefault="00C91F15" w:rsidP="00C91F15">
            <w:r w:rsidRPr="00C91F15">
              <w:t>Учебный год:</w:t>
            </w:r>
          </w:p>
          <w:p w:rsidR="00C91F15" w:rsidRPr="00C91F15" w:rsidRDefault="00C91F15" w:rsidP="00C91F15">
            <w:r w:rsidRPr="00C91F15">
              <w:t>Группа:</w:t>
            </w:r>
          </w:p>
          <w:p w:rsidR="00C91F15" w:rsidRPr="00C91F15" w:rsidRDefault="00C91F15" w:rsidP="00C91F15">
            <w:r w:rsidRPr="00C91F15">
              <w:t>Количество воспитанников:</w:t>
            </w:r>
          </w:p>
          <w:p w:rsidR="00C91F15" w:rsidRPr="00C91F15" w:rsidRDefault="00C91F15" w:rsidP="00C91F15">
            <w:r w:rsidRPr="00C91F15">
              <w:t xml:space="preserve">Перечень проведенных мероприятий по руководству детскими объединениями в соответствии с планом, утвержденным руководителем образовательной организации (выходные данные проведённых мероприятий со ссылкой на </w:t>
            </w:r>
            <w:proofErr w:type="spellStart"/>
            <w:r w:rsidRPr="00C91F15">
              <w:t>интернет-ресурс</w:t>
            </w:r>
            <w:proofErr w:type="spellEnd"/>
            <w:r w:rsidRPr="00C91F15">
              <w:t>):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r w:rsidRPr="00C91F15">
              <w:t>Учебный год:</w:t>
            </w:r>
          </w:p>
          <w:p w:rsidR="00C91F15" w:rsidRPr="00C91F15" w:rsidRDefault="00C91F15" w:rsidP="00C91F15">
            <w:r w:rsidRPr="00C91F15">
              <w:t>Группа:</w:t>
            </w:r>
          </w:p>
          <w:p w:rsidR="00C91F15" w:rsidRPr="00C91F15" w:rsidRDefault="00C91F15" w:rsidP="00C91F15">
            <w:r w:rsidRPr="00C91F15">
              <w:t>Количество воспитанников:</w:t>
            </w:r>
          </w:p>
          <w:p w:rsidR="00C91F15" w:rsidRPr="00C91F15" w:rsidRDefault="00C91F15" w:rsidP="00C91F15">
            <w:r w:rsidRPr="00C91F15">
              <w:t xml:space="preserve">Название программы детского объединения (выходные данные программы со ссылкой на </w:t>
            </w:r>
            <w:proofErr w:type="spellStart"/>
            <w:r w:rsidRPr="00C91F15">
              <w:t>интернет-ресурс</w:t>
            </w:r>
            <w:proofErr w:type="spellEnd"/>
            <w:r w:rsidRPr="00C91F15">
              <w:t>):</w:t>
            </w:r>
          </w:p>
          <w:p w:rsidR="00C91F15" w:rsidRPr="00C91F15" w:rsidRDefault="00C91F15" w:rsidP="00C91F15">
            <w:r w:rsidRPr="00C91F15">
              <w:t>Реализуемая цель (и):</w:t>
            </w:r>
          </w:p>
          <w:p w:rsidR="00C91F15" w:rsidRPr="00C91F15" w:rsidRDefault="00C91F15" w:rsidP="00C91F15">
            <w:r w:rsidRPr="00C91F15">
              <w:t>Показатели результативности:</w:t>
            </w:r>
          </w:p>
          <w:p w:rsidR="00C91F15" w:rsidRPr="00C91F15" w:rsidRDefault="00C91F15" w:rsidP="00C91F15">
            <w:r w:rsidRPr="00C91F15">
              <w:t>Наименование педагогических методик, автор (ы):</w:t>
            </w:r>
          </w:p>
          <w:p w:rsidR="00C91F15" w:rsidRPr="00C91F15" w:rsidRDefault="00C91F15" w:rsidP="00C91F15">
            <w:r w:rsidRPr="00C91F15">
              <w:t>Результаты стартовой и итоговой диагностики:</w:t>
            </w:r>
          </w:p>
          <w:p w:rsidR="00C91F15" w:rsidRPr="00C91F15" w:rsidRDefault="00C91F15" w:rsidP="00C91F15"/>
          <w:p w:rsidR="00C91F15" w:rsidRPr="00C91F15" w:rsidRDefault="00C91F15" w:rsidP="00C91F15"/>
          <w:p w:rsidR="00C91F15" w:rsidRPr="00C91F15" w:rsidRDefault="00C91F15" w:rsidP="00C91F15"/>
          <w:p w:rsidR="00C91F15" w:rsidRPr="00C91F15" w:rsidRDefault="00C91F15" w:rsidP="00C91F15"/>
          <w:p w:rsidR="00C91F15" w:rsidRPr="00C91F15" w:rsidRDefault="00C91F15" w:rsidP="00C91F15"/>
        </w:tc>
      </w:tr>
    </w:tbl>
    <w:p w:rsidR="00C91F15" w:rsidRPr="00C91F15" w:rsidRDefault="00C91F15" w:rsidP="00C91F15">
      <w:pPr>
        <w:ind w:firstLine="567"/>
      </w:pPr>
    </w:p>
    <w:p w:rsidR="00C91F15" w:rsidRPr="00C91F15" w:rsidRDefault="00C91F15" w:rsidP="00C91F15">
      <w:r w:rsidRPr="00C91F15"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1F15" w:rsidRPr="00C91F15" w:rsidRDefault="00C91F15" w:rsidP="00C91F15">
      <w:pPr>
        <w:rPr>
          <w:b/>
          <w:sz w:val="28"/>
          <w:szCs w:val="28"/>
        </w:rPr>
      </w:pPr>
      <w:r w:rsidRPr="00C91F15">
        <w:rPr>
          <w:b/>
          <w:sz w:val="28"/>
          <w:szCs w:val="28"/>
        </w:rPr>
        <w:br w:type="page"/>
      </w:r>
    </w:p>
    <w:p w:rsidR="00C91F15" w:rsidRPr="00C91F15" w:rsidRDefault="00C91F15" w:rsidP="00C91F15">
      <w:pPr>
        <w:jc w:val="right"/>
        <w:rPr>
          <w:b/>
          <w:sz w:val="28"/>
          <w:szCs w:val="28"/>
        </w:rPr>
      </w:pPr>
      <w:r w:rsidRPr="00C91F15">
        <w:rPr>
          <w:b/>
          <w:sz w:val="28"/>
          <w:szCs w:val="28"/>
        </w:rPr>
        <w:lastRenderedPageBreak/>
        <w:t>Форма 7</w:t>
      </w:r>
    </w:p>
    <w:p w:rsidR="00C91F15" w:rsidRPr="00C91F15" w:rsidRDefault="00C91F15" w:rsidP="00C91F15">
      <w:pPr>
        <w:numPr>
          <w:ilvl w:val="1"/>
          <w:numId w:val="4"/>
        </w:numPr>
        <w:spacing w:after="120"/>
        <w:ind w:left="1077"/>
        <w:jc w:val="center"/>
        <w:rPr>
          <w:b/>
          <w:sz w:val="28"/>
          <w:szCs w:val="28"/>
        </w:rPr>
      </w:pPr>
      <w:r w:rsidRPr="00C91F15">
        <w:rPr>
          <w:b/>
          <w:sz w:val="28"/>
          <w:szCs w:val="28"/>
        </w:rPr>
        <w:t>Сотрудничество с родителями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7122"/>
      </w:tblGrid>
      <w:tr w:rsidR="00C91F15" w:rsidRPr="00C91F15" w:rsidTr="00E408A5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15" w:rsidRPr="00C91F15" w:rsidRDefault="00C91F15" w:rsidP="00C91F15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C91F15">
              <w:rPr>
                <w:b/>
                <w:sz w:val="26"/>
                <w:szCs w:val="26"/>
                <w:lang w:eastAsia="en-US"/>
              </w:rPr>
              <w:t>Констатирующий уровень</w:t>
            </w:r>
          </w:p>
          <w:p w:rsidR="00C91F15" w:rsidRPr="00C91F15" w:rsidRDefault="00C91F15" w:rsidP="00C91F15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C91F15">
              <w:rPr>
                <w:b/>
                <w:sz w:val="26"/>
                <w:szCs w:val="26"/>
                <w:lang w:eastAsia="en-US"/>
              </w:rPr>
              <w:t>(</w:t>
            </w:r>
            <w:r w:rsidRPr="00C91F15">
              <w:rPr>
                <w:b/>
                <w:i/>
                <w:sz w:val="26"/>
                <w:szCs w:val="26"/>
                <w:lang w:eastAsia="en-US"/>
              </w:rPr>
              <w:t>План мероприятий</w:t>
            </w:r>
            <w:r w:rsidRPr="00C91F15">
              <w:rPr>
                <w:b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15" w:rsidRPr="00C91F15" w:rsidRDefault="00C91F15" w:rsidP="00C91F15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C91F15">
              <w:rPr>
                <w:b/>
                <w:sz w:val="26"/>
                <w:szCs w:val="26"/>
                <w:lang w:eastAsia="en-US"/>
              </w:rPr>
              <w:t>Планово-прогностический уровень</w:t>
            </w:r>
          </w:p>
          <w:p w:rsidR="00C91F15" w:rsidRPr="00C91F15" w:rsidRDefault="00C91F15" w:rsidP="00C91F15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C91F15">
              <w:rPr>
                <w:b/>
                <w:i/>
                <w:sz w:val="26"/>
                <w:szCs w:val="26"/>
                <w:lang w:eastAsia="en-US"/>
              </w:rPr>
              <w:t>(Программа работы)</w:t>
            </w:r>
          </w:p>
        </w:tc>
      </w:tr>
      <w:tr w:rsidR="00C91F15" w:rsidRPr="00C91F15" w:rsidTr="00E408A5">
        <w:trPr>
          <w:trHeight w:val="222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15" w:rsidRPr="00C91F15" w:rsidRDefault="00C91F15" w:rsidP="00C91F15">
            <w:r w:rsidRPr="00C91F15">
              <w:t>Учебный год:</w:t>
            </w:r>
          </w:p>
          <w:p w:rsidR="00C91F15" w:rsidRPr="00C91F15" w:rsidRDefault="00C91F15" w:rsidP="00C91F15">
            <w:r w:rsidRPr="00C91F15">
              <w:t>Группа:</w:t>
            </w:r>
          </w:p>
          <w:p w:rsidR="00C91F15" w:rsidRPr="00C91F15" w:rsidRDefault="00C91F15" w:rsidP="00C91F15">
            <w:pPr>
              <w:rPr>
                <w:lang w:eastAsia="en-US"/>
              </w:rPr>
            </w:pPr>
            <w:r w:rsidRPr="00C91F15">
              <w:t xml:space="preserve">Перечень проведенных мероприятий по сотрудничеству с родителями в соответствии с планом, утвержденным руководителем образовательной организации (выходные данные проведённых мероприятий со ссылкой на </w:t>
            </w:r>
            <w:proofErr w:type="spellStart"/>
            <w:r w:rsidRPr="00C91F15">
              <w:t>интернет-ресурс</w:t>
            </w:r>
            <w:proofErr w:type="spellEnd"/>
            <w:r w:rsidRPr="00C91F15">
              <w:t>):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r w:rsidRPr="00C91F15">
              <w:t>Учебный год:</w:t>
            </w:r>
          </w:p>
          <w:p w:rsidR="00C91F15" w:rsidRPr="00C91F15" w:rsidRDefault="00C91F15" w:rsidP="00C91F15">
            <w:r w:rsidRPr="00C91F15">
              <w:t>Группа:</w:t>
            </w:r>
          </w:p>
          <w:p w:rsidR="00C91F15" w:rsidRPr="00C91F15" w:rsidRDefault="00C91F15" w:rsidP="00C91F15">
            <w:pPr>
              <w:rPr>
                <w:lang w:eastAsia="en-US"/>
              </w:rPr>
            </w:pPr>
            <w:r w:rsidRPr="00C91F15">
              <w:rPr>
                <w:lang w:eastAsia="en-US"/>
              </w:rPr>
              <w:t xml:space="preserve">Название программы </w:t>
            </w:r>
            <w:r w:rsidRPr="00C91F15">
              <w:t xml:space="preserve">(выходные данные программы со ссылкой на </w:t>
            </w:r>
            <w:proofErr w:type="spellStart"/>
            <w:r w:rsidRPr="00C91F15">
              <w:t>интернет-ресурс</w:t>
            </w:r>
            <w:proofErr w:type="spellEnd"/>
            <w:r w:rsidRPr="00C91F15">
              <w:t>):</w:t>
            </w:r>
          </w:p>
          <w:p w:rsidR="00C91F15" w:rsidRPr="00C91F15" w:rsidRDefault="00C91F15" w:rsidP="00C91F15">
            <w:pPr>
              <w:rPr>
                <w:lang w:eastAsia="en-US"/>
              </w:rPr>
            </w:pPr>
            <w:r w:rsidRPr="00C91F15">
              <w:rPr>
                <w:lang w:eastAsia="en-US"/>
              </w:rPr>
              <w:t>Реализуемая цель (и):</w:t>
            </w:r>
          </w:p>
          <w:p w:rsidR="00C91F15" w:rsidRPr="00C91F15" w:rsidRDefault="00C91F15" w:rsidP="00C91F15">
            <w:r w:rsidRPr="00C91F15">
              <w:t>Показатели результативности:</w:t>
            </w:r>
          </w:p>
          <w:p w:rsidR="00C91F15" w:rsidRPr="00C91F15" w:rsidRDefault="00C91F15" w:rsidP="00C91F15">
            <w:r w:rsidRPr="00C91F15">
              <w:t>Наименование педагогических методик, автор (ы):</w:t>
            </w:r>
          </w:p>
          <w:p w:rsidR="00C91F15" w:rsidRPr="00C91F15" w:rsidRDefault="00C91F15" w:rsidP="00C91F15">
            <w:r w:rsidRPr="00C91F15">
              <w:t>Результаты стартовой и итоговой диагностики:</w:t>
            </w:r>
          </w:p>
          <w:p w:rsidR="00C91F15" w:rsidRPr="00C91F15" w:rsidRDefault="00C91F15" w:rsidP="00C91F15"/>
          <w:p w:rsidR="00C91F15" w:rsidRPr="00C91F15" w:rsidRDefault="00C91F15" w:rsidP="00C91F15"/>
          <w:p w:rsidR="00C91F15" w:rsidRPr="00C91F15" w:rsidRDefault="00C91F15" w:rsidP="00C91F15"/>
          <w:p w:rsidR="00C91F15" w:rsidRPr="00C91F15" w:rsidRDefault="00C91F15" w:rsidP="00C91F15"/>
          <w:p w:rsidR="00C91F15" w:rsidRPr="00C91F15" w:rsidRDefault="00C91F15" w:rsidP="00C91F15">
            <w:pPr>
              <w:rPr>
                <w:lang w:eastAsia="en-US"/>
              </w:rPr>
            </w:pPr>
          </w:p>
        </w:tc>
      </w:tr>
    </w:tbl>
    <w:p w:rsidR="00C91F15" w:rsidRPr="00C91F15" w:rsidRDefault="00C91F15" w:rsidP="00C91F15">
      <w:pPr>
        <w:rPr>
          <w:szCs w:val="28"/>
        </w:rPr>
      </w:pPr>
    </w:p>
    <w:p w:rsidR="00C91F15" w:rsidRPr="00C91F15" w:rsidRDefault="00C91F15" w:rsidP="00C91F15">
      <w:pPr>
        <w:rPr>
          <w:szCs w:val="28"/>
        </w:rPr>
      </w:pPr>
      <w:r w:rsidRPr="00C91F15"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1F15" w:rsidRPr="00C91F15" w:rsidRDefault="00C91F15" w:rsidP="00C91F15">
      <w:pPr>
        <w:jc w:val="both"/>
        <w:rPr>
          <w:szCs w:val="28"/>
        </w:rPr>
      </w:pPr>
      <w:r w:rsidRPr="00C91F15">
        <w:rPr>
          <w:szCs w:val="28"/>
        </w:rPr>
        <w:t>_________________________________________________________________________________________________________________________</w:t>
      </w:r>
    </w:p>
    <w:p w:rsidR="00C91F15" w:rsidRPr="00C91F15" w:rsidRDefault="00C91F15" w:rsidP="00C91F15">
      <w:pPr>
        <w:suppressAutoHyphens w:val="0"/>
        <w:spacing w:after="200" w:line="276" w:lineRule="auto"/>
      </w:pPr>
      <w:r w:rsidRPr="00C91F15">
        <w:br w:type="page"/>
      </w:r>
    </w:p>
    <w:p w:rsidR="00C91F15" w:rsidRPr="00C91F15" w:rsidRDefault="00C91F15" w:rsidP="00C91F15">
      <w:pPr>
        <w:jc w:val="right"/>
        <w:rPr>
          <w:b/>
          <w:sz w:val="28"/>
          <w:szCs w:val="28"/>
        </w:rPr>
      </w:pPr>
      <w:r w:rsidRPr="00C91F15">
        <w:rPr>
          <w:b/>
          <w:sz w:val="28"/>
          <w:szCs w:val="28"/>
        </w:rPr>
        <w:lastRenderedPageBreak/>
        <w:t>Форма 7а</w:t>
      </w:r>
    </w:p>
    <w:p w:rsidR="00C91F15" w:rsidRPr="00C91F15" w:rsidRDefault="00C91F15" w:rsidP="00C91F15">
      <w:pPr>
        <w:numPr>
          <w:ilvl w:val="1"/>
          <w:numId w:val="4"/>
        </w:numPr>
        <w:jc w:val="center"/>
        <w:rPr>
          <w:rFonts w:eastAsia="TimesNewRoman"/>
          <w:b/>
          <w:bCs/>
          <w:sz w:val="28"/>
          <w:szCs w:val="28"/>
        </w:rPr>
      </w:pPr>
      <w:r w:rsidRPr="00C91F15">
        <w:rPr>
          <w:b/>
          <w:sz w:val="28"/>
          <w:szCs w:val="28"/>
        </w:rPr>
        <w:t>Сведения об удовлетворенности</w:t>
      </w:r>
      <w:r w:rsidRPr="00C91F15">
        <w:rPr>
          <w:rFonts w:eastAsia="TimesNewRoman"/>
          <w:b/>
          <w:bCs/>
          <w:sz w:val="28"/>
          <w:szCs w:val="28"/>
        </w:rPr>
        <w:t xml:space="preserve"> потребителей </w:t>
      </w:r>
      <w:r w:rsidR="004176E0">
        <w:rPr>
          <w:rFonts w:eastAsia="TimesNewRoman"/>
          <w:b/>
          <w:bCs/>
          <w:sz w:val="28"/>
          <w:szCs w:val="28"/>
        </w:rPr>
        <w:t>качеством образовательных услуг методами и результатами образовательной деятельности, выстраиваемой педагогами ДОО</w:t>
      </w:r>
      <w:r w:rsidRPr="00C91F15">
        <w:rPr>
          <w:rFonts w:eastAsia="TimesNewRoman"/>
          <w:b/>
          <w:bCs/>
          <w:sz w:val="28"/>
          <w:szCs w:val="28"/>
        </w:rPr>
        <w:t xml:space="preserve"> </w:t>
      </w:r>
    </w:p>
    <w:p w:rsidR="00C91F15" w:rsidRPr="00C91F15" w:rsidRDefault="00C91F15" w:rsidP="00C91F15">
      <w:pPr>
        <w:spacing w:after="120"/>
        <w:ind w:left="1077"/>
        <w:jc w:val="center"/>
        <w:rPr>
          <w:rFonts w:eastAsia="TimesNewRoman"/>
          <w:b/>
          <w:bCs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8505"/>
      </w:tblGrid>
      <w:tr w:rsidR="00C91F15" w:rsidRPr="00C91F15" w:rsidTr="00E408A5">
        <w:trPr>
          <w:trHeight w:val="23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15" w:rsidRPr="00C91F15" w:rsidRDefault="00C91F15" w:rsidP="00C91F15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C91F15">
              <w:rPr>
                <w:b/>
                <w:sz w:val="26"/>
                <w:szCs w:val="26"/>
                <w:lang w:eastAsia="en-US"/>
              </w:rPr>
              <w:t>Результаты мониторинга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15" w:rsidRPr="00C91F15" w:rsidRDefault="00C91F15" w:rsidP="00C91F15">
            <w:pPr>
              <w:ind w:firstLine="567"/>
              <w:jc w:val="center"/>
              <w:rPr>
                <w:b/>
                <w:sz w:val="26"/>
                <w:szCs w:val="26"/>
              </w:rPr>
            </w:pPr>
            <w:r w:rsidRPr="00C91F15">
              <w:rPr>
                <w:b/>
                <w:sz w:val="26"/>
                <w:szCs w:val="26"/>
                <w:lang w:eastAsia="en-US"/>
              </w:rPr>
              <w:t>Позитивные отзывы</w:t>
            </w:r>
          </w:p>
        </w:tc>
      </w:tr>
      <w:tr w:rsidR="00C91F15" w:rsidRPr="00C91F15" w:rsidTr="00E408A5">
        <w:trPr>
          <w:trHeight w:val="91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r w:rsidRPr="00C91F15">
              <w:t>Учебный год:</w:t>
            </w:r>
          </w:p>
          <w:p w:rsidR="00C91F15" w:rsidRPr="00C91F15" w:rsidRDefault="00C91F15" w:rsidP="00C91F15">
            <w:r w:rsidRPr="00C91F15">
              <w:t>Показатели результативности:</w:t>
            </w:r>
          </w:p>
          <w:p w:rsidR="00C91F15" w:rsidRPr="00C91F15" w:rsidRDefault="00C91F15" w:rsidP="00C91F15">
            <w:r w:rsidRPr="00C91F15">
              <w:t>Наименование диагностических методик, автор (ы):</w:t>
            </w:r>
          </w:p>
          <w:p w:rsidR="00C91F15" w:rsidRPr="00C91F15" w:rsidRDefault="00C91F15" w:rsidP="00C91F15">
            <w:r w:rsidRPr="00C91F15">
              <w:t>Количество родителей, принявших участие в мониторинге:</w:t>
            </w:r>
          </w:p>
          <w:p w:rsidR="00C91F15" w:rsidRPr="00C91F15" w:rsidRDefault="00C91F15" w:rsidP="00C91F15">
            <w:pPr>
              <w:spacing w:line="276" w:lineRule="auto"/>
            </w:pPr>
            <w:r w:rsidRPr="00C91F15">
              <w:t>Результаты стартовой и итоговой диагностики:</w:t>
            </w:r>
          </w:p>
          <w:p w:rsidR="00C91F15" w:rsidRPr="00C91F15" w:rsidRDefault="00C91F15" w:rsidP="00C91F15">
            <w:pPr>
              <w:spacing w:line="276" w:lineRule="auto"/>
            </w:pPr>
          </w:p>
          <w:p w:rsidR="00C91F15" w:rsidRPr="00C91F15" w:rsidRDefault="00C91F15" w:rsidP="00C91F15">
            <w:pPr>
              <w:spacing w:line="276" w:lineRule="auto"/>
            </w:pPr>
          </w:p>
          <w:p w:rsidR="00C91F15" w:rsidRPr="00C91F15" w:rsidRDefault="00C91F15" w:rsidP="00C91F15">
            <w:pPr>
              <w:spacing w:line="276" w:lineRule="auto"/>
            </w:pPr>
          </w:p>
          <w:p w:rsidR="00C91F15" w:rsidRPr="00C91F15" w:rsidRDefault="00C91F15" w:rsidP="00C91F15">
            <w:pPr>
              <w:spacing w:line="276" w:lineRule="auto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15" w:rsidRPr="00C91F15" w:rsidRDefault="00C91F15" w:rsidP="00C91F15">
            <w:pPr>
              <w:rPr>
                <w:lang w:eastAsia="en-US"/>
              </w:rPr>
            </w:pPr>
            <w:r w:rsidRPr="00C91F15">
              <w:rPr>
                <w:lang w:eastAsia="en-US"/>
              </w:rPr>
              <w:t>Названия</w:t>
            </w:r>
            <w:r w:rsidRPr="00C91F15">
              <w:t xml:space="preserve"> документов, подтверждающих </w:t>
            </w:r>
            <w:r w:rsidRPr="00C91F15">
              <w:rPr>
                <w:rFonts w:eastAsia="TimesNewRoman"/>
                <w:bCs/>
              </w:rPr>
              <w:t xml:space="preserve">качество образовательных </w:t>
            </w:r>
            <w:r w:rsidR="004176E0">
              <w:rPr>
                <w:rFonts w:eastAsia="TimesNewRoman"/>
                <w:bCs/>
              </w:rPr>
              <w:t>услуг, предоставляемых педагогами ДОО</w:t>
            </w:r>
            <w:r w:rsidRPr="00C91F15">
              <w:rPr>
                <w:rFonts w:eastAsia="TimesNewRoman"/>
                <w:bCs/>
              </w:rPr>
              <w:t xml:space="preserve"> (благодарственные письма,</w:t>
            </w:r>
            <w:r w:rsidRPr="00C91F15">
              <w:t xml:space="preserve"> отзывы на сайте ДОО, справки, статьи в газете и др.) (выходные данные документов со ссылкой на </w:t>
            </w:r>
            <w:proofErr w:type="spellStart"/>
            <w:r w:rsidRPr="00C91F15">
              <w:t>интернет-ресурс</w:t>
            </w:r>
            <w:proofErr w:type="spellEnd"/>
            <w:r w:rsidRPr="00C91F15">
              <w:t>):</w:t>
            </w:r>
          </w:p>
        </w:tc>
      </w:tr>
    </w:tbl>
    <w:p w:rsidR="00C91F15" w:rsidRPr="00C91F15" w:rsidRDefault="00C91F15" w:rsidP="00C91F15">
      <w:pPr>
        <w:rPr>
          <w:szCs w:val="28"/>
        </w:rPr>
      </w:pPr>
    </w:p>
    <w:p w:rsidR="00C91F15" w:rsidRPr="00C91F15" w:rsidRDefault="00C91F15" w:rsidP="00C91F15">
      <w:r w:rsidRPr="00C91F15"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1F15" w:rsidRPr="00C91F15" w:rsidRDefault="00C91F15" w:rsidP="00C91F15"/>
    <w:p w:rsidR="00C91F15" w:rsidRPr="00C91F15" w:rsidRDefault="00C91F15" w:rsidP="00C91F15"/>
    <w:p w:rsidR="00C91F15" w:rsidRPr="00C91F15" w:rsidRDefault="00C91F15" w:rsidP="00C91F15"/>
    <w:p w:rsidR="00C91F15" w:rsidRPr="00C91F15" w:rsidRDefault="00C91F15" w:rsidP="00C91F15"/>
    <w:p w:rsidR="00C91F15" w:rsidRPr="00C91F15" w:rsidRDefault="00C91F15" w:rsidP="00C91F15"/>
    <w:p w:rsidR="00C91F15" w:rsidRPr="00C91F15" w:rsidRDefault="00C91F15" w:rsidP="00C91F15"/>
    <w:p w:rsidR="00C91F15" w:rsidRPr="00C91F15" w:rsidRDefault="00C91F15" w:rsidP="00C91F15"/>
    <w:p w:rsidR="00C91F15" w:rsidRPr="00C91F15" w:rsidRDefault="00C91F15" w:rsidP="00C91F15"/>
    <w:p w:rsidR="00C91F15" w:rsidRPr="00C91F15" w:rsidRDefault="00C91F15" w:rsidP="00C91F15"/>
    <w:p w:rsidR="00C91F15" w:rsidRPr="00C91F15" w:rsidRDefault="00C91F15" w:rsidP="00C91F15"/>
    <w:p w:rsidR="00C91F15" w:rsidRPr="00C91F15" w:rsidRDefault="00C91F15" w:rsidP="00C91F15"/>
    <w:p w:rsidR="00C91F15" w:rsidRPr="00C91F15" w:rsidRDefault="00C91F15" w:rsidP="00C91F15"/>
    <w:p w:rsidR="00C91F15" w:rsidRPr="00C91F15" w:rsidRDefault="00C91F15" w:rsidP="00C91F15"/>
    <w:p w:rsidR="00C91F15" w:rsidRPr="00C91F15" w:rsidRDefault="00C91F15" w:rsidP="00C91F15">
      <w:pPr>
        <w:ind w:firstLine="567"/>
        <w:jc w:val="right"/>
        <w:rPr>
          <w:b/>
          <w:sz w:val="28"/>
          <w:szCs w:val="28"/>
        </w:rPr>
      </w:pPr>
      <w:r w:rsidRPr="00C91F15">
        <w:rPr>
          <w:b/>
          <w:sz w:val="28"/>
          <w:szCs w:val="28"/>
        </w:rPr>
        <w:t>Форма 8</w:t>
      </w:r>
    </w:p>
    <w:p w:rsidR="00C91F15" w:rsidRPr="00C91F15" w:rsidRDefault="00C91F15" w:rsidP="00C91F15">
      <w:pPr>
        <w:numPr>
          <w:ilvl w:val="1"/>
          <w:numId w:val="4"/>
        </w:numPr>
        <w:spacing w:after="120"/>
        <w:ind w:left="1077"/>
        <w:jc w:val="center"/>
        <w:rPr>
          <w:b/>
          <w:sz w:val="28"/>
          <w:szCs w:val="28"/>
        </w:rPr>
      </w:pPr>
      <w:r w:rsidRPr="00C91F15">
        <w:rPr>
          <w:b/>
          <w:sz w:val="28"/>
          <w:szCs w:val="28"/>
        </w:rPr>
        <w:t xml:space="preserve">Создание </w:t>
      </w:r>
      <w:proofErr w:type="spellStart"/>
      <w:r w:rsidRPr="00C91F15">
        <w:rPr>
          <w:b/>
          <w:sz w:val="28"/>
          <w:szCs w:val="28"/>
        </w:rPr>
        <w:t>здоровьесберегающих</w:t>
      </w:r>
      <w:proofErr w:type="spellEnd"/>
      <w:r w:rsidRPr="00C91F15">
        <w:rPr>
          <w:b/>
          <w:sz w:val="28"/>
          <w:szCs w:val="28"/>
        </w:rPr>
        <w:t xml:space="preserve"> условий при организации образовательного процесса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7122"/>
      </w:tblGrid>
      <w:tr w:rsidR="00C91F15" w:rsidRPr="00C91F15" w:rsidTr="00E408A5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15" w:rsidRPr="00C91F15" w:rsidRDefault="00C91F15" w:rsidP="00C91F15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C91F15">
              <w:rPr>
                <w:b/>
                <w:sz w:val="26"/>
                <w:szCs w:val="26"/>
                <w:lang w:eastAsia="en-US"/>
              </w:rPr>
              <w:t>Констатирующий уровень</w:t>
            </w:r>
          </w:p>
          <w:p w:rsidR="00C91F15" w:rsidRPr="00C91F15" w:rsidRDefault="00C91F15" w:rsidP="00C91F15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C91F15">
              <w:rPr>
                <w:b/>
                <w:sz w:val="26"/>
                <w:szCs w:val="26"/>
                <w:lang w:eastAsia="en-US"/>
              </w:rPr>
              <w:t>(</w:t>
            </w:r>
            <w:r w:rsidRPr="00C91F15">
              <w:rPr>
                <w:b/>
                <w:i/>
                <w:sz w:val="26"/>
                <w:szCs w:val="26"/>
                <w:lang w:eastAsia="en-US"/>
              </w:rPr>
              <w:t>План мероприятий</w:t>
            </w:r>
            <w:r w:rsidRPr="00C91F15">
              <w:rPr>
                <w:b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15" w:rsidRPr="00C91F15" w:rsidRDefault="00C91F15" w:rsidP="00C91F15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C91F15">
              <w:rPr>
                <w:b/>
                <w:sz w:val="26"/>
                <w:szCs w:val="26"/>
                <w:lang w:eastAsia="en-US"/>
              </w:rPr>
              <w:t>Планово-прогностический уровень</w:t>
            </w:r>
          </w:p>
          <w:p w:rsidR="00C91F15" w:rsidRPr="00C91F15" w:rsidRDefault="00C91F15" w:rsidP="00C91F15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C91F15">
              <w:rPr>
                <w:b/>
                <w:i/>
                <w:sz w:val="26"/>
                <w:szCs w:val="26"/>
                <w:lang w:eastAsia="en-US"/>
              </w:rPr>
              <w:t>(Программа работы)</w:t>
            </w:r>
          </w:p>
        </w:tc>
      </w:tr>
      <w:tr w:rsidR="00C91F15" w:rsidRPr="00C91F15" w:rsidTr="00E408A5">
        <w:trPr>
          <w:trHeight w:val="222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15" w:rsidRPr="00C91F15" w:rsidRDefault="00C91F15" w:rsidP="00C91F15">
            <w:pPr>
              <w:rPr>
                <w:lang w:eastAsia="en-US"/>
              </w:rPr>
            </w:pPr>
            <w:r w:rsidRPr="00C91F15">
              <w:rPr>
                <w:lang w:eastAsia="en-US"/>
              </w:rPr>
              <w:t>Учебный год:</w:t>
            </w:r>
          </w:p>
          <w:p w:rsidR="00C91F15" w:rsidRPr="00C91F15" w:rsidRDefault="00C91F15" w:rsidP="00C91F15">
            <w:pPr>
              <w:rPr>
                <w:lang w:eastAsia="en-US"/>
              </w:rPr>
            </w:pPr>
            <w:r w:rsidRPr="00C91F15">
              <w:rPr>
                <w:lang w:eastAsia="en-US"/>
              </w:rPr>
              <w:t>Группа:</w:t>
            </w:r>
          </w:p>
          <w:p w:rsidR="00C91F15" w:rsidRPr="00C91F15" w:rsidRDefault="00C91F15" w:rsidP="00C91F15">
            <w:r w:rsidRPr="00C91F15">
              <w:t>Количество воспитанников:</w:t>
            </w:r>
          </w:p>
          <w:p w:rsidR="00C91F15" w:rsidRPr="00C91F15" w:rsidRDefault="00C91F15" w:rsidP="00C91F15">
            <w:pPr>
              <w:rPr>
                <w:lang w:eastAsia="en-US"/>
              </w:rPr>
            </w:pPr>
            <w:r w:rsidRPr="00C91F15">
              <w:rPr>
                <w:lang w:eastAsia="en-US"/>
              </w:rPr>
              <w:t xml:space="preserve">Перечень проведенных мероприятий по </w:t>
            </w:r>
            <w:r w:rsidRPr="00C91F15">
              <w:t xml:space="preserve">созданию </w:t>
            </w:r>
            <w:proofErr w:type="spellStart"/>
            <w:r w:rsidRPr="00C91F15">
              <w:t>здоровьесберегающих</w:t>
            </w:r>
            <w:proofErr w:type="spellEnd"/>
            <w:r w:rsidRPr="00C91F15">
              <w:t xml:space="preserve"> условий </w:t>
            </w:r>
            <w:r w:rsidRPr="00C91F15">
              <w:rPr>
                <w:lang w:eastAsia="en-US"/>
              </w:rPr>
              <w:t xml:space="preserve">в соответствии с планом, утвержденным руководителем образовательной организации (выходные данные проведённых мероприятий со ссылкой на </w:t>
            </w:r>
            <w:proofErr w:type="spellStart"/>
            <w:r w:rsidRPr="00C91F15">
              <w:rPr>
                <w:lang w:eastAsia="en-US"/>
              </w:rPr>
              <w:t>интернет-ресурс</w:t>
            </w:r>
            <w:proofErr w:type="spellEnd"/>
            <w:r w:rsidRPr="00C91F15">
              <w:rPr>
                <w:lang w:eastAsia="en-US"/>
              </w:rPr>
              <w:t>):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rPr>
                <w:lang w:eastAsia="en-US"/>
              </w:rPr>
            </w:pPr>
            <w:r w:rsidRPr="00C91F15">
              <w:rPr>
                <w:lang w:eastAsia="en-US"/>
              </w:rPr>
              <w:t>Учебный год:</w:t>
            </w:r>
          </w:p>
          <w:p w:rsidR="00C91F15" w:rsidRPr="00C91F15" w:rsidRDefault="00C91F15" w:rsidP="00C91F15">
            <w:pPr>
              <w:rPr>
                <w:lang w:eastAsia="en-US"/>
              </w:rPr>
            </w:pPr>
            <w:r w:rsidRPr="00C91F15">
              <w:rPr>
                <w:lang w:eastAsia="en-US"/>
              </w:rPr>
              <w:t>Группа:</w:t>
            </w:r>
          </w:p>
          <w:p w:rsidR="00C91F15" w:rsidRPr="00C91F15" w:rsidRDefault="00C91F15" w:rsidP="00C91F15">
            <w:r w:rsidRPr="00C91F15">
              <w:t>Количество воспитанников:</w:t>
            </w:r>
          </w:p>
          <w:p w:rsidR="00C91F15" w:rsidRPr="00C91F15" w:rsidRDefault="00C91F15" w:rsidP="00C91F15">
            <w:pPr>
              <w:rPr>
                <w:lang w:eastAsia="en-US"/>
              </w:rPr>
            </w:pPr>
            <w:r w:rsidRPr="00C91F15">
              <w:rPr>
                <w:lang w:eastAsia="en-US"/>
              </w:rPr>
              <w:t xml:space="preserve">Название программы (выходные данные программы со ссылкой на </w:t>
            </w:r>
            <w:proofErr w:type="spellStart"/>
            <w:r w:rsidRPr="00C91F15">
              <w:rPr>
                <w:lang w:eastAsia="en-US"/>
              </w:rPr>
              <w:t>интернет-ресурс</w:t>
            </w:r>
            <w:proofErr w:type="spellEnd"/>
            <w:r w:rsidRPr="00C91F15">
              <w:rPr>
                <w:lang w:eastAsia="en-US"/>
              </w:rPr>
              <w:t>):</w:t>
            </w:r>
          </w:p>
          <w:p w:rsidR="00C91F15" w:rsidRPr="00C91F15" w:rsidRDefault="00C91F15" w:rsidP="00C91F15">
            <w:pPr>
              <w:rPr>
                <w:lang w:eastAsia="en-US"/>
              </w:rPr>
            </w:pPr>
            <w:r w:rsidRPr="00C91F15">
              <w:rPr>
                <w:lang w:eastAsia="en-US"/>
              </w:rPr>
              <w:t>Реализуемая цель (и):</w:t>
            </w:r>
          </w:p>
          <w:p w:rsidR="00C91F15" w:rsidRPr="00C91F15" w:rsidRDefault="00C91F15" w:rsidP="00C91F15">
            <w:pPr>
              <w:rPr>
                <w:lang w:eastAsia="en-US"/>
              </w:rPr>
            </w:pPr>
            <w:r w:rsidRPr="00C91F15">
              <w:rPr>
                <w:lang w:eastAsia="en-US"/>
              </w:rPr>
              <w:t>Показатели результативности:</w:t>
            </w:r>
          </w:p>
          <w:p w:rsidR="00C91F15" w:rsidRPr="00C91F15" w:rsidRDefault="00C91F15" w:rsidP="00C91F15">
            <w:pPr>
              <w:rPr>
                <w:lang w:eastAsia="en-US"/>
              </w:rPr>
            </w:pPr>
            <w:r w:rsidRPr="00C91F15">
              <w:rPr>
                <w:lang w:eastAsia="en-US"/>
              </w:rPr>
              <w:t>Наименование педагогических методик, автор (ы):</w:t>
            </w:r>
          </w:p>
          <w:p w:rsidR="00C91F15" w:rsidRPr="00C91F15" w:rsidRDefault="00C91F15" w:rsidP="00C91F15">
            <w:pPr>
              <w:rPr>
                <w:lang w:eastAsia="en-US"/>
              </w:rPr>
            </w:pPr>
            <w:r w:rsidRPr="00C91F15">
              <w:rPr>
                <w:lang w:eastAsia="en-US"/>
              </w:rPr>
              <w:t>Результаты стартовой и итоговой диагностики:</w:t>
            </w:r>
          </w:p>
          <w:p w:rsidR="00C91F15" w:rsidRPr="00C91F15" w:rsidRDefault="00C91F15" w:rsidP="00C91F15">
            <w:pPr>
              <w:rPr>
                <w:lang w:eastAsia="en-US"/>
              </w:rPr>
            </w:pPr>
          </w:p>
          <w:p w:rsidR="00C91F15" w:rsidRPr="00C91F15" w:rsidRDefault="00C91F15" w:rsidP="00C91F15">
            <w:pPr>
              <w:rPr>
                <w:lang w:eastAsia="en-US"/>
              </w:rPr>
            </w:pPr>
          </w:p>
          <w:p w:rsidR="00C91F15" w:rsidRPr="00C91F15" w:rsidRDefault="00C91F15" w:rsidP="00C91F15">
            <w:pPr>
              <w:rPr>
                <w:lang w:eastAsia="en-US"/>
              </w:rPr>
            </w:pPr>
          </w:p>
          <w:p w:rsidR="00C91F15" w:rsidRPr="00C91F15" w:rsidRDefault="00C91F15" w:rsidP="00C91F15">
            <w:pPr>
              <w:rPr>
                <w:lang w:eastAsia="en-US"/>
              </w:rPr>
            </w:pPr>
          </w:p>
        </w:tc>
      </w:tr>
    </w:tbl>
    <w:p w:rsidR="00C91F15" w:rsidRPr="00C91F15" w:rsidRDefault="00C91F15" w:rsidP="00C91F15">
      <w:pPr>
        <w:ind w:firstLine="567"/>
      </w:pPr>
    </w:p>
    <w:p w:rsidR="00C91F15" w:rsidRPr="00C91F15" w:rsidRDefault="00C91F15" w:rsidP="00C91F15">
      <w:r w:rsidRPr="00C91F15"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1F15" w:rsidRPr="00C91F15" w:rsidRDefault="00C91F15" w:rsidP="00C91F15">
      <w:pPr>
        <w:jc w:val="both"/>
      </w:pPr>
      <w:r w:rsidRPr="00C91F15">
        <w:t>_________________________________________________________________________________________________________________________</w:t>
      </w:r>
    </w:p>
    <w:p w:rsidR="00C91F15" w:rsidRPr="00C91F15" w:rsidRDefault="00C91F15" w:rsidP="00C91F15">
      <w:pPr>
        <w:jc w:val="center"/>
        <w:rPr>
          <w:szCs w:val="28"/>
        </w:rPr>
      </w:pPr>
    </w:p>
    <w:p w:rsidR="00C91F15" w:rsidRPr="00C91F15" w:rsidRDefault="00C91F15" w:rsidP="00C91F15">
      <w:pPr>
        <w:suppressAutoHyphens w:val="0"/>
        <w:spacing w:after="200" w:line="276" w:lineRule="auto"/>
      </w:pPr>
      <w:r w:rsidRPr="00C91F15">
        <w:br w:type="page"/>
      </w:r>
    </w:p>
    <w:p w:rsidR="00C91F15" w:rsidRPr="00C91F15" w:rsidRDefault="00C91F15" w:rsidP="00C91F15">
      <w:pPr>
        <w:ind w:firstLine="567"/>
        <w:jc w:val="right"/>
        <w:rPr>
          <w:b/>
          <w:sz w:val="28"/>
          <w:szCs w:val="28"/>
        </w:rPr>
      </w:pPr>
      <w:r w:rsidRPr="00C91F15">
        <w:rPr>
          <w:b/>
          <w:sz w:val="28"/>
          <w:szCs w:val="28"/>
        </w:rPr>
        <w:lastRenderedPageBreak/>
        <w:t>Форма 8а</w:t>
      </w:r>
    </w:p>
    <w:p w:rsidR="00C91F15" w:rsidRPr="00C91F15" w:rsidRDefault="00C91F15" w:rsidP="00C91F15">
      <w:pPr>
        <w:numPr>
          <w:ilvl w:val="1"/>
          <w:numId w:val="4"/>
        </w:numPr>
        <w:spacing w:after="120"/>
        <w:ind w:left="1077"/>
        <w:jc w:val="center"/>
        <w:rPr>
          <w:b/>
          <w:sz w:val="28"/>
          <w:szCs w:val="28"/>
        </w:rPr>
      </w:pPr>
      <w:r w:rsidRPr="00C91F15">
        <w:rPr>
          <w:b/>
          <w:sz w:val="28"/>
          <w:szCs w:val="28"/>
        </w:rPr>
        <w:t>Создание безопасных условий при организации образовательного процесса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7122"/>
      </w:tblGrid>
      <w:tr w:rsidR="00C91F15" w:rsidRPr="00C91F15" w:rsidTr="00E408A5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15" w:rsidRPr="00C91F15" w:rsidRDefault="00C91F15" w:rsidP="00C91F15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C91F15">
              <w:rPr>
                <w:b/>
                <w:sz w:val="26"/>
                <w:szCs w:val="26"/>
                <w:lang w:eastAsia="en-US"/>
              </w:rPr>
              <w:t>Констатирующий уровень</w:t>
            </w:r>
          </w:p>
          <w:p w:rsidR="00C91F15" w:rsidRPr="00C91F15" w:rsidRDefault="00C91F15" w:rsidP="00C91F15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C91F15">
              <w:rPr>
                <w:b/>
                <w:sz w:val="26"/>
                <w:szCs w:val="26"/>
                <w:lang w:eastAsia="en-US"/>
              </w:rPr>
              <w:t>(</w:t>
            </w:r>
            <w:r w:rsidRPr="00C91F15">
              <w:rPr>
                <w:b/>
                <w:i/>
                <w:sz w:val="26"/>
                <w:szCs w:val="26"/>
                <w:lang w:eastAsia="en-US"/>
              </w:rPr>
              <w:t>План мероприятий</w:t>
            </w:r>
            <w:r w:rsidRPr="00C91F15">
              <w:rPr>
                <w:b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15" w:rsidRPr="00C91F15" w:rsidRDefault="00C91F15" w:rsidP="00C91F15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C91F15">
              <w:rPr>
                <w:b/>
                <w:sz w:val="26"/>
                <w:szCs w:val="26"/>
                <w:lang w:eastAsia="en-US"/>
              </w:rPr>
              <w:t>Планово-прогностический уровень</w:t>
            </w:r>
          </w:p>
          <w:p w:rsidR="00C91F15" w:rsidRPr="00C91F15" w:rsidRDefault="00C91F15" w:rsidP="00C91F15">
            <w:pPr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C91F15">
              <w:rPr>
                <w:b/>
                <w:i/>
                <w:sz w:val="26"/>
                <w:szCs w:val="26"/>
                <w:lang w:eastAsia="en-US"/>
              </w:rPr>
              <w:t>(Программа работы)</w:t>
            </w:r>
          </w:p>
        </w:tc>
      </w:tr>
      <w:tr w:rsidR="00C91F15" w:rsidRPr="00C91F15" w:rsidTr="00E408A5">
        <w:trPr>
          <w:trHeight w:val="222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F15" w:rsidRPr="00C91F15" w:rsidRDefault="00C91F15" w:rsidP="00C91F15">
            <w:pPr>
              <w:rPr>
                <w:lang w:eastAsia="en-US"/>
              </w:rPr>
            </w:pPr>
            <w:r w:rsidRPr="00C91F15">
              <w:rPr>
                <w:lang w:eastAsia="en-US"/>
              </w:rPr>
              <w:t>Учебный год:</w:t>
            </w:r>
          </w:p>
          <w:p w:rsidR="00C91F15" w:rsidRPr="00C91F15" w:rsidRDefault="00C91F15" w:rsidP="00C91F15">
            <w:pPr>
              <w:rPr>
                <w:lang w:eastAsia="en-US"/>
              </w:rPr>
            </w:pPr>
            <w:r w:rsidRPr="00C91F15">
              <w:rPr>
                <w:lang w:eastAsia="en-US"/>
              </w:rPr>
              <w:t>Группа:</w:t>
            </w:r>
          </w:p>
          <w:p w:rsidR="00C91F15" w:rsidRPr="00C91F15" w:rsidRDefault="00C91F15" w:rsidP="00C91F15">
            <w:r w:rsidRPr="00C91F15">
              <w:t>Количество воспитанников:</w:t>
            </w:r>
          </w:p>
          <w:p w:rsidR="00C91F15" w:rsidRPr="00C91F15" w:rsidRDefault="00C91F15" w:rsidP="00C91F15">
            <w:pPr>
              <w:rPr>
                <w:lang w:eastAsia="en-US"/>
              </w:rPr>
            </w:pPr>
            <w:r w:rsidRPr="00C91F15">
              <w:rPr>
                <w:lang w:eastAsia="en-US"/>
              </w:rPr>
              <w:t xml:space="preserve">Перечень проведенных мероприятий по </w:t>
            </w:r>
            <w:r w:rsidRPr="00C91F15">
              <w:t xml:space="preserve">созданию безопасных условий </w:t>
            </w:r>
            <w:r w:rsidRPr="00C91F15">
              <w:rPr>
                <w:lang w:eastAsia="en-US"/>
              </w:rPr>
              <w:t xml:space="preserve">в соответствии с планом, утвержденным руководителем образовательной организации (выходные данные проведённых мероприятий со ссылкой на </w:t>
            </w:r>
            <w:proofErr w:type="spellStart"/>
            <w:r w:rsidRPr="00C91F15">
              <w:rPr>
                <w:lang w:eastAsia="en-US"/>
              </w:rPr>
              <w:t>интернет-ресурс</w:t>
            </w:r>
            <w:proofErr w:type="spellEnd"/>
            <w:r w:rsidRPr="00C91F15">
              <w:rPr>
                <w:lang w:eastAsia="en-US"/>
              </w:rPr>
              <w:t>):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F15" w:rsidRPr="00C91F15" w:rsidRDefault="00C91F15" w:rsidP="00C91F15">
            <w:pPr>
              <w:rPr>
                <w:lang w:eastAsia="en-US"/>
              </w:rPr>
            </w:pPr>
            <w:r w:rsidRPr="00C91F15">
              <w:rPr>
                <w:lang w:eastAsia="en-US"/>
              </w:rPr>
              <w:t>Учебный год:</w:t>
            </w:r>
          </w:p>
          <w:p w:rsidR="00C91F15" w:rsidRPr="00C91F15" w:rsidRDefault="00C91F15" w:rsidP="00C91F15">
            <w:pPr>
              <w:rPr>
                <w:lang w:eastAsia="en-US"/>
              </w:rPr>
            </w:pPr>
            <w:r w:rsidRPr="00C91F15">
              <w:rPr>
                <w:lang w:eastAsia="en-US"/>
              </w:rPr>
              <w:t>Группа:</w:t>
            </w:r>
          </w:p>
          <w:p w:rsidR="00C91F15" w:rsidRPr="00C91F15" w:rsidRDefault="00C91F15" w:rsidP="00C91F15">
            <w:r w:rsidRPr="00C91F15">
              <w:t>Количество воспитанников:</w:t>
            </w:r>
          </w:p>
          <w:p w:rsidR="00C91F15" w:rsidRPr="00C91F15" w:rsidRDefault="00C91F15" w:rsidP="00C91F15">
            <w:pPr>
              <w:rPr>
                <w:lang w:eastAsia="en-US"/>
              </w:rPr>
            </w:pPr>
            <w:r w:rsidRPr="00C91F15">
              <w:rPr>
                <w:lang w:eastAsia="en-US"/>
              </w:rPr>
              <w:t xml:space="preserve">Название программы (выходные данные программы со ссылкой на </w:t>
            </w:r>
            <w:proofErr w:type="spellStart"/>
            <w:r w:rsidRPr="00C91F15">
              <w:rPr>
                <w:lang w:eastAsia="en-US"/>
              </w:rPr>
              <w:t>интернет-ресурс</w:t>
            </w:r>
            <w:proofErr w:type="spellEnd"/>
            <w:r w:rsidRPr="00C91F15">
              <w:rPr>
                <w:lang w:eastAsia="en-US"/>
              </w:rPr>
              <w:t>):</w:t>
            </w:r>
          </w:p>
          <w:p w:rsidR="00C91F15" w:rsidRPr="00C91F15" w:rsidRDefault="00C91F15" w:rsidP="00C91F15">
            <w:pPr>
              <w:rPr>
                <w:lang w:eastAsia="en-US"/>
              </w:rPr>
            </w:pPr>
            <w:r w:rsidRPr="00C91F15">
              <w:rPr>
                <w:lang w:eastAsia="en-US"/>
              </w:rPr>
              <w:t>Реализуемая цель (и):</w:t>
            </w:r>
          </w:p>
          <w:p w:rsidR="00C91F15" w:rsidRPr="00C91F15" w:rsidRDefault="00C91F15" w:rsidP="00C91F15">
            <w:pPr>
              <w:rPr>
                <w:lang w:eastAsia="en-US"/>
              </w:rPr>
            </w:pPr>
            <w:r w:rsidRPr="00C91F15">
              <w:rPr>
                <w:lang w:eastAsia="en-US"/>
              </w:rPr>
              <w:t>Показатели результативности:</w:t>
            </w:r>
          </w:p>
          <w:p w:rsidR="00C91F15" w:rsidRPr="00C91F15" w:rsidRDefault="00C91F15" w:rsidP="00C91F15">
            <w:pPr>
              <w:rPr>
                <w:lang w:eastAsia="en-US"/>
              </w:rPr>
            </w:pPr>
            <w:r w:rsidRPr="00C91F15">
              <w:rPr>
                <w:lang w:eastAsia="en-US"/>
              </w:rPr>
              <w:t>Наименование педагогических методик, автор (ы):</w:t>
            </w:r>
          </w:p>
          <w:p w:rsidR="00C91F15" w:rsidRPr="00C91F15" w:rsidRDefault="00C91F15" w:rsidP="00C91F15">
            <w:pPr>
              <w:rPr>
                <w:lang w:eastAsia="en-US"/>
              </w:rPr>
            </w:pPr>
            <w:r w:rsidRPr="00C91F15">
              <w:rPr>
                <w:lang w:eastAsia="en-US"/>
              </w:rPr>
              <w:t>Результаты стартовой и итоговой диагностики:</w:t>
            </w:r>
          </w:p>
          <w:p w:rsidR="00C91F15" w:rsidRPr="00C91F15" w:rsidRDefault="00C91F15" w:rsidP="00C91F15">
            <w:pPr>
              <w:rPr>
                <w:lang w:eastAsia="en-US"/>
              </w:rPr>
            </w:pPr>
          </w:p>
          <w:p w:rsidR="00C91F15" w:rsidRPr="00C91F15" w:rsidRDefault="00C91F15" w:rsidP="00C91F15">
            <w:pPr>
              <w:rPr>
                <w:lang w:eastAsia="en-US"/>
              </w:rPr>
            </w:pPr>
          </w:p>
          <w:p w:rsidR="00C91F15" w:rsidRPr="00C91F15" w:rsidRDefault="00C91F15" w:rsidP="00C91F15">
            <w:pPr>
              <w:rPr>
                <w:lang w:eastAsia="en-US"/>
              </w:rPr>
            </w:pPr>
          </w:p>
          <w:p w:rsidR="00C91F15" w:rsidRPr="00C91F15" w:rsidRDefault="00C91F15" w:rsidP="00C91F15">
            <w:pPr>
              <w:rPr>
                <w:lang w:eastAsia="en-US"/>
              </w:rPr>
            </w:pPr>
          </w:p>
        </w:tc>
      </w:tr>
    </w:tbl>
    <w:p w:rsidR="00C91F15" w:rsidRPr="00C91F15" w:rsidRDefault="00C91F15" w:rsidP="00C91F15"/>
    <w:p w:rsidR="00C91F15" w:rsidRPr="00C91F15" w:rsidRDefault="00C91F15" w:rsidP="00C91F15">
      <w:r w:rsidRPr="00C91F15">
        <w:t>Краткий комментарий педагогического работника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1F15" w:rsidRPr="00C91F15" w:rsidRDefault="00C91F15" w:rsidP="00C91F15">
      <w:r w:rsidRPr="00C91F15">
        <w:t>_________________________________________________________________________________________________________________________</w:t>
      </w:r>
    </w:p>
    <w:p w:rsidR="00C91F15" w:rsidRPr="00C91F15" w:rsidRDefault="00C91F15" w:rsidP="00C91F15">
      <w:pPr>
        <w:suppressAutoHyphens w:val="0"/>
        <w:spacing w:after="200" w:line="276" w:lineRule="auto"/>
      </w:pPr>
      <w:r w:rsidRPr="00C91F15">
        <w:br w:type="page"/>
      </w:r>
    </w:p>
    <w:p w:rsidR="00C91F15" w:rsidRPr="00C91F15" w:rsidRDefault="00C91F15" w:rsidP="00C91F15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C91F15">
        <w:rPr>
          <w:b/>
          <w:sz w:val="28"/>
          <w:szCs w:val="28"/>
        </w:rPr>
        <w:lastRenderedPageBreak/>
        <w:t xml:space="preserve">Выявление и развитие у обучающихся способностей к научной (интеллектуальной), творческой, </w:t>
      </w:r>
      <w:r w:rsidRPr="00C91F15">
        <w:rPr>
          <w:b/>
          <w:sz w:val="28"/>
          <w:szCs w:val="28"/>
        </w:rPr>
        <w:br/>
        <w:t>физкультурно-спортивной деятельности</w:t>
      </w:r>
    </w:p>
    <w:p w:rsidR="00C91F15" w:rsidRPr="00C91F15" w:rsidRDefault="00C91F15" w:rsidP="00C91F15">
      <w:pPr>
        <w:spacing w:before="120" w:after="120"/>
        <w:ind w:left="450"/>
        <w:jc w:val="right"/>
        <w:rPr>
          <w:b/>
          <w:sz w:val="28"/>
          <w:szCs w:val="28"/>
        </w:rPr>
      </w:pPr>
      <w:r w:rsidRPr="00C91F15">
        <w:rPr>
          <w:b/>
          <w:sz w:val="28"/>
          <w:szCs w:val="28"/>
        </w:rPr>
        <w:t>Форма 9</w:t>
      </w:r>
    </w:p>
    <w:p w:rsidR="00C91F15" w:rsidRPr="00C91F15" w:rsidRDefault="00B50B2D" w:rsidP="00C91F15">
      <w:pPr>
        <w:numPr>
          <w:ilvl w:val="1"/>
          <w:numId w:val="4"/>
        </w:num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Деятельность педагогических работников</w:t>
      </w:r>
      <w:r w:rsidR="00C91F15" w:rsidRPr="00C91F15">
        <w:rPr>
          <w:b/>
          <w:sz w:val="28"/>
          <w:szCs w:val="28"/>
        </w:rPr>
        <w:t xml:space="preserve"> по выявлению способностей воспитанников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663"/>
        <w:gridCol w:w="7938"/>
      </w:tblGrid>
      <w:tr w:rsidR="00C91F15" w:rsidRPr="00C91F15" w:rsidTr="00E408A5"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F15" w:rsidRPr="00C91F15" w:rsidRDefault="00C91F15" w:rsidP="00C91F15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C91F15">
              <w:rPr>
                <w:b/>
                <w:sz w:val="26"/>
                <w:szCs w:val="26"/>
              </w:rPr>
              <w:t xml:space="preserve">Констатирующий уровень </w:t>
            </w:r>
          </w:p>
          <w:p w:rsidR="00C91F15" w:rsidRPr="00C91F15" w:rsidRDefault="00C91F15" w:rsidP="00C91F1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91F15">
              <w:rPr>
                <w:b/>
                <w:i/>
                <w:sz w:val="26"/>
                <w:szCs w:val="26"/>
              </w:rPr>
              <w:t>(План мероприятий)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F15" w:rsidRPr="00C91F15" w:rsidRDefault="00C91F15" w:rsidP="00C91F15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C91F15">
              <w:rPr>
                <w:b/>
                <w:sz w:val="26"/>
                <w:szCs w:val="26"/>
              </w:rPr>
              <w:t xml:space="preserve">Планово-прогностический уровень </w:t>
            </w:r>
          </w:p>
          <w:p w:rsidR="00C91F15" w:rsidRPr="00C91F15" w:rsidRDefault="00C91F15" w:rsidP="00C91F1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91F15">
              <w:rPr>
                <w:b/>
                <w:i/>
                <w:sz w:val="26"/>
                <w:szCs w:val="26"/>
              </w:rPr>
              <w:t>(Программа работы)</w:t>
            </w:r>
          </w:p>
        </w:tc>
      </w:tr>
      <w:tr w:rsidR="00C91F15" w:rsidRPr="00C91F15" w:rsidTr="00E408A5">
        <w:trPr>
          <w:trHeight w:val="379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F15" w:rsidRPr="00C91F15" w:rsidRDefault="00C91F15" w:rsidP="00C91F15">
            <w:pPr>
              <w:tabs>
                <w:tab w:val="left" w:pos="2880"/>
              </w:tabs>
            </w:pPr>
            <w:r w:rsidRPr="00C91F15">
              <w:rPr>
                <w:szCs w:val="28"/>
              </w:rPr>
              <w:t>Учебный год:</w:t>
            </w:r>
          </w:p>
          <w:p w:rsidR="00C91F15" w:rsidRPr="00C91F15" w:rsidRDefault="00C91F15" w:rsidP="00C91F15">
            <w:pPr>
              <w:tabs>
                <w:tab w:val="left" w:pos="2880"/>
              </w:tabs>
              <w:rPr>
                <w:szCs w:val="28"/>
              </w:rPr>
            </w:pPr>
            <w:r w:rsidRPr="00C91F15">
              <w:t>Группа:</w:t>
            </w:r>
          </w:p>
          <w:p w:rsidR="00C91F15" w:rsidRPr="00C91F15" w:rsidRDefault="00C91F15" w:rsidP="00C91F15">
            <w:r w:rsidRPr="00C91F15">
              <w:rPr>
                <w:szCs w:val="28"/>
              </w:rPr>
              <w:t xml:space="preserve">Количество </w:t>
            </w:r>
            <w:r w:rsidRPr="00C91F15">
              <w:t>воспитанников</w:t>
            </w:r>
            <w:r w:rsidRPr="00C91F15">
              <w:rPr>
                <w:szCs w:val="28"/>
              </w:rPr>
              <w:t>:</w:t>
            </w:r>
          </w:p>
          <w:p w:rsidR="00C91F15" w:rsidRPr="00C91F15" w:rsidRDefault="00C91F15" w:rsidP="00C91F15">
            <w:r w:rsidRPr="00C91F15">
              <w:t>Перечень проведенных мероприятий по выявлению способностей в соответствии с утвержденным планом руководителя образовательной организации</w:t>
            </w:r>
          </w:p>
          <w:p w:rsidR="00C91F15" w:rsidRPr="00C91F15" w:rsidRDefault="00C91F15" w:rsidP="00C91F15">
            <w:proofErr w:type="gramStart"/>
            <w:r w:rsidRPr="00C91F15">
              <w:t xml:space="preserve">(выходные данные проведённых мероприятий со ссылкой </w:t>
            </w:r>
            <w:proofErr w:type="gramEnd"/>
          </w:p>
          <w:p w:rsidR="00C91F15" w:rsidRPr="00C91F15" w:rsidRDefault="00C91F15" w:rsidP="00C91F15">
            <w:r w:rsidRPr="00C91F15">
              <w:t xml:space="preserve">на </w:t>
            </w:r>
            <w:proofErr w:type="spellStart"/>
            <w:r w:rsidRPr="00C91F15">
              <w:t>интернет-ресурс</w:t>
            </w:r>
            <w:proofErr w:type="spellEnd"/>
            <w:r w:rsidRPr="00C91F15">
              <w:t>):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F15" w:rsidRPr="00C91F15" w:rsidRDefault="00C91F15" w:rsidP="00C91F15">
            <w:r w:rsidRPr="00C91F15">
              <w:t>Учебный год:</w:t>
            </w:r>
          </w:p>
          <w:p w:rsidR="00C91F15" w:rsidRPr="00C91F15" w:rsidRDefault="00C91F15" w:rsidP="00C91F15">
            <w:r w:rsidRPr="00C91F15">
              <w:t>Группа:</w:t>
            </w:r>
          </w:p>
          <w:p w:rsidR="00C91F15" w:rsidRPr="00C91F15" w:rsidRDefault="00C91F15" w:rsidP="00C91F15">
            <w:r w:rsidRPr="00C91F15">
              <w:t>Количество воспитанников:</w:t>
            </w:r>
          </w:p>
          <w:p w:rsidR="00C91F15" w:rsidRPr="00C91F15" w:rsidRDefault="00C91F15" w:rsidP="00C91F15">
            <w:r w:rsidRPr="00C91F15">
              <w:t xml:space="preserve">Период работы (в рамках </w:t>
            </w:r>
            <w:proofErr w:type="spellStart"/>
            <w:r w:rsidRPr="00C91F15">
              <w:t>межаттестационного</w:t>
            </w:r>
            <w:proofErr w:type="spellEnd"/>
            <w:r w:rsidRPr="00C91F15">
              <w:t xml:space="preserve"> периода):</w:t>
            </w:r>
          </w:p>
          <w:p w:rsidR="00C91F15" w:rsidRPr="00C91F15" w:rsidRDefault="00C91F15" w:rsidP="00C91F15">
            <w:r w:rsidRPr="00C91F15">
              <w:t xml:space="preserve">Название программы по выявлению способностей (выходные данные программы со ссылкой на </w:t>
            </w:r>
            <w:proofErr w:type="spellStart"/>
            <w:r w:rsidRPr="00C91F15">
              <w:t>интернет-ресурс</w:t>
            </w:r>
            <w:proofErr w:type="spellEnd"/>
            <w:r w:rsidRPr="00C91F15">
              <w:t>):</w:t>
            </w:r>
          </w:p>
          <w:p w:rsidR="00C91F15" w:rsidRPr="00C91F15" w:rsidRDefault="00C91F15" w:rsidP="00C91F15">
            <w:r w:rsidRPr="00C91F15">
              <w:t>Выявляемые способности:</w:t>
            </w:r>
          </w:p>
          <w:p w:rsidR="00C91F15" w:rsidRPr="00C91F15" w:rsidRDefault="00C91F15" w:rsidP="00C91F15">
            <w:r w:rsidRPr="00C91F15">
              <w:t xml:space="preserve">Наименование педагогических методик, автор (ы): </w:t>
            </w:r>
          </w:p>
          <w:p w:rsidR="00C91F15" w:rsidRPr="00C91F15" w:rsidRDefault="00C91F15" w:rsidP="00C91F15">
            <w:r w:rsidRPr="00C91F15">
              <w:t>Реализуемая цель:</w:t>
            </w:r>
          </w:p>
          <w:p w:rsidR="00C91F15" w:rsidRPr="00C91F15" w:rsidRDefault="00C91F15" w:rsidP="00C91F15">
            <w:r w:rsidRPr="00C91F15">
              <w:t>Показатели результативности:</w:t>
            </w:r>
          </w:p>
          <w:p w:rsidR="00C91F15" w:rsidRPr="00C91F15" w:rsidRDefault="00C91F15" w:rsidP="00C91F15">
            <w:r w:rsidRPr="00C91F15">
              <w:t>Результаты стартовой диагностики:</w:t>
            </w:r>
          </w:p>
        </w:tc>
      </w:tr>
    </w:tbl>
    <w:p w:rsidR="00C91F15" w:rsidRPr="00C91F15" w:rsidRDefault="00C91F15" w:rsidP="00C91F15">
      <w:pPr>
        <w:pBdr>
          <w:bottom w:val="single" w:sz="8" w:space="15" w:color="000000"/>
        </w:pBdr>
      </w:pPr>
    </w:p>
    <w:p w:rsidR="00C91F15" w:rsidRPr="00C91F15" w:rsidRDefault="00C91F15" w:rsidP="00C91F15">
      <w:pPr>
        <w:pBdr>
          <w:bottom w:val="single" w:sz="8" w:space="15" w:color="000000"/>
        </w:pBdr>
      </w:pPr>
      <w:r w:rsidRPr="00C91F15">
        <w:t>Краткий комментарий педагогического работника _________________________________________________________________________________________________________________________</w:t>
      </w:r>
    </w:p>
    <w:p w:rsidR="00C91F15" w:rsidRPr="00C91F15" w:rsidRDefault="00C91F15" w:rsidP="00C91F15">
      <w:pPr>
        <w:pBdr>
          <w:bottom w:val="single" w:sz="8" w:space="15" w:color="000000"/>
        </w:pBdr>
        <w:rPr>
          <w:b/>
        </w:rPr>
      </w:pPr>
      <w:r w:rsidRPr="00C91F15"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1F15" w:rsidRPr="00C91F15" w:rsidRDefault="00C91F15" w:rsidP="00C91F15">
      <w:pPr>
        <w:suppressAutoHyphens w:val="0"/>
        <w:spacing w:after="200" w:line="276" w:lineRule="auto"/>
        <w:rPr>
          <w:b/>
        </w:rPr>
      </w:pPr>
      <w:r w:rsidRPr="00C91F15">
        <w:rPr>
          <w:b/>
        </w:rPr>
        <w:br w:type="page"/>
      </w:r>
    </w:p>
    <w:p w:rsidR="00C91F15" w:rsidRPr="00C91F15" w:rsidRDefault="00C91F15" w:rsidP="00C91F15">
      <w:pPr>
        <w:pageBreakBefore/>
        <w:jc w:val="right"/>
        <w:rPr>
          <w:b/>
          <w:sz w:val="28"/>
          <w:szCs w:val="28"/>
        </w:rPr>
      </w:pPr>
      <w:r w:rsidRPr="00C91F15">
        <w:rPr>
          <w:b/>
          <w:sz w:val="28"/>
          <w:szCs w:val="28"/>
        </w:rPr>
        <w:lastRenderedPageBreak/>
        <w:t>Форма 10</w:t>
      </w:r>
    </w:p>
    <w:p w:rsidR="00C91F15" w:rsidRPr="00C91F15" w:rsidRDefault="00C91F15" w:rsidP="00C91F15">
      <w:pPr>
        <w:numPr>
          <w:ilvl w:val="1"/>
          <w:numId w:val="4"/>
        </w:numPr>
        <w:tabs>
          <w:tab w:val="left" w:pos="567"/>
        </w:tabs>
        <w:spacing w:before="120" w:after="120"/>
        <w:jc w:val="center"/>
        <w:rPr>
          <w:b/>
          <w:sz w:val="28"/>
          <w:szCs w:val="28"/>
        </w:rPr>
      </w:pPr>
      <w:r w:rsidRPr="00C91F15">
        <w:rPr>
          <w:b/>
          <w:sz w:val="28"/>
          <w:szCs w:val="28"/>
        </w:rPr>
        <w:t>Результативность д</w:t>
      </w:r>
      <w:r w:rsidR="00B50B2D">
        <w:rPr>
          <w:b/>
          <w:sz w:val="28"/>
          <w:szCs w:val="28"/>
        </w:rPr>
        <w:t>еятельности педагогических работников</w:t>
      </w:r>
      <w:r w:rsidRPr="00C91F15">
        <w:rPr>
          <w:b/>
          <w:sz w:val="28"/>
          <w:szCs w:val="28"/>
        </w:rPr>
        <w:t xml:space="preserve"> по развитию способностей воспитанников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8647"/>
      </w:tblGrid>
      <w:tr w:rsidR="00C91F15" w:rsidRPr="00C91F15" w:rsidTr="00E408A5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F15" w:rsidRPr="00C91F15" w:rsidRDefault="00C91F15" w:rsidP="00C91F15">
            <w:pPr>
              <w:tabs>
                <w:tab w:val="left" w:pos="567"/>
              </w:tabs>
              <w:jc w:val="center"/>
              <w:rPr>
                <w:b/>
                <w:sz w:val="26"/>
                <w:szCs w:val="26"/>
              </w:rPr>
            </w:pPr>
            <w:r w:rsidRPr="00C91F15">
              <w:rPr>
                <w:b/>
                <w:sz w:val="26"/>
                <w:szCs w:val="26"/>
              </w:rPr>
              <w:t>Констатирующий уровень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F15" w:rsidRPr="00C91F15" w:rsidRDefault="00C91F15" w:rsidP="00C91F15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C91F15">
              <w:rPr>
                <w:b/>
                <w:sz w:val="26"/>
                <w:szCs w:val="26"/>
              </w:rPr>
              <w:t>Планово-прогностический уровень</w:t>
            </w:r>
          </w:p>
        </w:tc>
      </w:tr>
      <w:tr w:rsidR="00C91F15" w:rsidRPr="00C91F15" w:rsidTr="00E408A5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tabs>
                <w:tab w:val="left" w:pos="2880"/>
              </w:tabs>
            </w:pPr>
            <w:r w:rsidRPr="00C91F15">
              <w:rPr>
                <w:szCs w:val="28"/>
              </w:rPr>
              <w:t>Учебный год:</w:t>
            </w:r>
          </w:p>
          <w:p w:rsidR="00C91F15" w:rsidRPr="00C91F15" w:rsidRDefault="00C91F15" w:rsidP="00C91F15">
            <w:pPr>
              <w:tabs>
                <w:tab w:val="left" w:pos="2880"/>
              </w:tabs>
            </w:pPr>
            <w:r w:rsidRPr="00C91F15">
              <w:t>Группа:</w:t>
            </w:r>
          </w:p>
          <w:p w:rsidR="00C91F15" w:rsidRPr="00C91F15" w:rsidRDefault="00C91F15" w:rsidP="00C91F15">
            <w:r w:rsidRPr="00C91F15">
              <w:rPr>
                <w:szCs w:val="28"/>
              </w:rPr>
              <w:t xml:space="preserve">Количество </w:t>
            </w:r>
            <w:r w:rsidRPr="00C91F15">
              <w:t>воспитанников</w:t>
            </w:r>
            <w:r w:rsidRPr="00C91F15">
              <w:rPr>
                <w:szCs w:val="28"/>
              </w:rPr>
              <w:t>:</w:t>
            </w:r>
          </w:p>
          <w:p w:rsidR="00C91F15" w:rsidRPr="00C91F15" w:rsidRDefault="00C91F15" w:rsidP="00C91F15">
            <w:pPr>
              <w:tabs>
                <w:tab w:val="left" w:pos="567"/>
              </w:tabs>
            </w:pPr>
            <w:r w:rsidRPr="00C91F15">
              <w:t>Перечень проведенных мероприятий по развитию способностей в соответствии с утвержденным планом руководителя образовательной организации</w:t>
            </w:r>
          </w:p>
          <w:p w:rsidR="00C91F15" w:rsidRPr="00C91F15" w:rsidRDefault="00C91F15" w:rsidP="00C91F15">
            <w:pPr>
              <w:tabs>
                <w:tab w:val="left" w:pos="567"/>
              </w:tabs>
            </w:pPr>
            <w:proofErr w:type="gramStart"/>
            <w:r w:rsidRPr="00C91F15">
              <w:t>(выходные данные проведённых мероприятий</w:t>
            </w:r>
            <w:proofErr w:type="gramEnd"/>
          </w:p>
          <w:p w:rsidR="00C91F15" w:rsidRPr="00C91F15" w:rsidRDefault="00C91F15" w:rsidP="00C91F15">
            <w:pPr>
              <w:tabs>
                <w:tab w:val="left" w:pos="567"/>
              </w:tabs>
            </w:pPr>
            <w:r w:rsidRPr="00C91F15">
              <w:t xml:space="preserve">со ссылкой на </w:t>
            </w:r>
            <w:proofErr w:type="spellStart"/>
            <w:r w:rsidRPr="00C91F15">
              <w:t>интернет-ресурс</w:t>
            </w:r>
            <w:proofErr w:type="spellEnd"/>
            <w:r w:rsidRPr="00C91F15">
              <w:t>):</w:t>
            </w:r>
          </w:p>
          <w:p w:rsidR="00C91F15" w:rsidRPr="00C91F15" w:rsidRDefault="00C91F15" w:rsidP="00C91F15">
            <w:pPr>
              <w:tabs>
                <w:tab w:val="left" w:pos="567"/>
              </w:tabs>
            </w:pPr>
            <w:r w:rsidRPr="00C91F15">
              <w:t>Направления деятельности, требующие совершенствования:</w:t>
            </w:r>
          </w:p>
          <w:p w:rsidR="00C91F15" w:rsidRPr="00C91F15" w:rsidRDefault="00C91F15" w:rsidP="00C91F15">
            <w:pPr>
              <w:tabs>
                <w:tab w:val="left" w:pos="567"/>
              </w:tabs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F15" w:rsidRPr="00C91F15" w:rsidRDefault="00C91F15" w:rsidP="00C91F15">
            <w:r w:rsidRPr="00C91F15">
              <w:t>Учебный год:</w:t>
            </w:r>
          </w:p>
          <w:p w:rsidR="00C91F15" w:rsidRPr="00C91F15" w:rsidRDefault="00C91F15" w:rsidP="00C91F15">
            <w:r w:rsidRPr="00C91F15">
              <w:t>Группа:</w:t>
            </w:r>
          </w:p>
          <w:p w:rsidR="00C91F15" w:rsidRPr="00C91F15" w:rsidRDefault="00C91F15" w:rsidP="00C91F15">
            <w:r w:rsidRPr="00C91F15">
              <w:t>Количество воспитанников:</w:t>
            </w:r>
          </w:p>
          <w:p w:rsidR="00C91F15" w:rsidRPr="00C91F15" w:rsidRDefault="00C91F15" w:rsidP="00C91F15">
            <w:r w:rsidRPr="00C91F15">
              <w:t xml:space="preserve">Период работы (в рамках </w:t>
            </w:r>
            <w:proofErr w:type="spellStart"/>
            <w:r w:rsidRPr="00C91F15">
              <w:t>межаттестационного</w:t>
            </w:r>
            <w:proofErr w:type="spellEnd"/>
            <w:r w:rsidRPr="00C91F15">
              <w:t xml:space="preserve"> периода):</w:t>
            </w:r>
          </w:p>
          <w:p w:rsidR="00C91F15" w:rsidRPr="00C91F15" w:rsidRDefault="00C91F15" w:rsidP="00C91F15">
            <w:proofErr w:type="gramStart"/>
            <w:r w:rsidRPr="00C91F15">
              <w:t>Название программы по развитию способностей (выходные данные программы</w:t>
            </w:r>
            <w:proofErr w:type="gramEnd"/>
          </w:p>
          <w:p w:rsidR="00C91F15" w:rsidRPr="00C91F15" w:rsidRDefault="00C91F15" w:rsidP="00C91F15">
            <w:r w:rsidRPr="00C91F15">
              <w:t xml:space="preserve">со ссылкой на </w:t>
            </w:r>
            <w:proofErr w:type="spellStart"/>
            <w:r w:rsidRPr="00C91F15">
              <w:t>интернет-ресурс</w:t>
            </w:r>
            <w:proofErr w:type="spellEnd"/>
            <w:r w:rsidRPr="00C91F15">
              <w:t>):</w:t>
            </w:r>
          </w:p>
          <w:p w:rsidR="00C91F15" w:rsidRPr="00C91F15" w:rsidRDefault="00C91F15" w:rsidP="00C91F15">
            <w:r w:rsidRPr="00C91F15">
              <w:t>Развиваемые способности:</w:t>
            </w:r>
          </w:p>
          <w:p w:rsidR="00C91F15" w:rsidRPr="00C91F15" w:rsidRDefault="00C91F15" w:rsidP="00C91F15">
            <w:r w:rsidRPr="00C91F15">
              <w:t>Наименование педагогических методик, автор (ы):</w:t>
            </w:r>
          </w:p>
          <w:p w:rsidR="00C91F15" w:rsidRPr="00C91F15" w:rsidRDefault="00C91F15" w:rsidP="00C91F15">
            <w:r w:rsidRPr="00C91F15">
              <w:t>Реализуемая цель:</w:t>
            </w:r>
          </w:p>
          <w:p w:rsidR="00C91F15" w:rsidRPr="00C91F15" w:rsidRDefault="00C91F15" w:rsidP="00C91F15">
            <w:r w:rsidRPr="00C91F15">
              <w:t>Показатели, по которым отлеживалась эффективность деятельности воспитателя:</w:t>
            </w:r>
          </w:p>
          <w:p w:rsidR="00C91F15" w:rsidRPr="00C91F15" w:rsidRDefault="00C91F15" w:rsidP="00C91F15">
            <w:pPr>
              <w:tabs>
                <w:tab w:val="left" w:pos="567"/>
              </w:tabs>
            </w:pPr>
            <w:r w:rsidRPr="00C91F15">
              <w:t>Результаты стартовой и итоговой диагностики:</w:t>
            </w:r>
          </w:p>
          <w:p w:rsidR="00C91F15" w:rsidRPr="00C91F15" w:rsidRDefault="00C91F15" w:rsidP="00C91F15">
            <w:pPr>
              <w:tabs>
                <w:tab w:val="left" w:pos="567"/>
              </w:tabs>
            </w:pPr>
            <w:r w:rsidRPr="00C91F15">
              <w:t>Педагогические компетенции, требующие дальнейшего совершенствования:</w:t>
            </w:r>
          </w:p>
          <w:p w:rsidR="00C91F15" w:rsidRPr="00C91F15" w:rsidRDefault="00C91F15" w:rsidP="00C91F15">
            <w:pPr>
              <w:tabs>
                <w:tab w:val="left" w:pos="567"/>
              </w:tabs>
            </w:pPr>
          </w:p>
          <w:p w:rsidR="00C91F15" w:rsidRPr="00C91F15" w:rsidRDefault="00C91F15" w:rsidP="00C91F15">
            <w:pPr>
              <w:tabs>
                <w:tab w:val="left" w:pos="567"/>
              </w:tabs>
            </w:pPr>
          </w:p>
          <w:p w:rsidR="00C91F15" w:rsidRPr="00C91F15" w:rsidRDefault="00C91F15" w:rsidP="00C91F15">
            <w:pPr>
              <w:tabs>
                <w:tab w:val="left" w:pos="567"/>
              </w:tabs>
            </w:pPr>
          </w:p>
          <w:p w:rsidR="00C91F15" w:rsidRPr="00C91F15" w:rsidRDefault="00C91F15" w:rsidP="00C91F15">
            <w:pPr>
              <w:tabs>
                <w:tab w:val="left" w:pos="567"/>
              </w:tabs>
            </w:pPr>
          </w:p>
          <w:p w:rsidR="00C91F15" w:rsidRPr="00C91F15" w:rsidRDefault="00C91F15" w:rsidP="00C91F15">
            <w:pPr>
              <w:tabs>
                <w:tab w:val="left" w:pos="567"/>
              </w:tabs>
            </w:pPr>
          </w:p>
        </w:tc>
      </w:tr>
    </w:tbl>
    <w:p w:rsidR="00C91F15" w:rsidRPr="00C91F15" w:rsidRDefault="00C91F15" w:rsidP="00C91F15">
      <w:pPr>
        <w:pBdr>
          <w:bottom w:val="single" w:sz="8" w:space="15" w:color="000000"/>
        </w:pBdr>
      </w:pPr>
    </w:p>
    <w:p w:rsidR="00C91F15" w:rsidRPr="00C91F15" w:rsidRDefault="00C91F15" w:rsidP="00C91F15">
      <w:pPr>
        <w:pBdr>
          <w:bottom w:val="single" w:sz="8" w:space="15" w:color="000000"/>
        </w:pBdr>
      </w:pPr>
      <w:r w:rsidRPr="00C91F15">
        <w:t>Краткий комментарий педагогического работника _________________________________________________________________________________________________________________________</w:t>
      </w:r>
    </w:p>
    <w:p w:rsidR="00C91F15" w:rsidRPr="00C91F15" w:rsidRDefault="00C91F15" w:rsidP="00C91F15">
      <w:pPr>
        <w:pBdr>
          <w:bottom w:val="single" w:sz="8" w:space="15" w:color="000000"/>
        </w:pBdr>
        <w:rPr>
          <w:b/>
        </w:rPr>
      </w:pPr>
      <w:r w:rsidRPr="00C91F15"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1F15" w:rsidRPr="00C91F15" w:rsidRDefault="00C91F15" w:rsidP="00C91F15">
      <w:pPr>
        <w:suppressAutoHyphens w:val="0"/>
        <w:spacing w:after="200" w:line="276" w:lineRule="auto"/>
        <w:rPr>
          <w:b/>
        </w:rPr>
      </w:pPr>
      <w:r w:rsidRPr="00C91F15">
        <w:rPr>
          <w:b/>
        </w:rPr>
        <w:br w:type="page"/>
      </w:r>
    </w:p>
    <w:p w:rsidR="00C91F15" w:rsidRPr="00C91F15" w:rsidRDefault="00C91F15" w:rsidP="00C91F15">
      <w:pPr>
        <w:jc w:val="right"/>
        <w:rPr>
          <w:b/>
          <w:sz w:val="28"/>
          <w:szCs w:val="28"/>
        </w:rPr>
      </w:pPr>
      <w:r w:rsidRPr="00C91F15">
        <w:rPr>
          <w:b/>
          <w:sz w:val="28"/>
          <w:szCs w:val="28"/>
        </w:rPr>
        <w:lastRenderedPageBreak/>
        <w:t xml:space="preserve">Форма 11 </w:t>
      </w:r>
    </w:p>
    <w:p w:rsidR="00C91F15" w:rsidRPr="00C91F15" w:rsidRDefault="00C91F15" w:rsidP="00C91F15">
      <w:pPr>
        <w:spacing w:after="120"/>
        <w:ind w:firstLine="567"/>
        <w:jc w:val="center"/>
        <w:rPr>
          <w:b/>
          <w:sz w:val="28"/>
          <w:szCs w:val="28"/>
        </w:rPr>
      </w:pPr>
      <w:r w:rsidRPr="00C91F15">
        <w:rPr>
          <w:b/>
          <w:sz w:val="28"/>
          <w:szCs w:val="28"/>
        </w:rPr>
        <w:t xml:space="preserve">3.3.–3.5. Участие и достижения </w:t>
      </w:r>
      <w:r w:rsidR="00BE3061">
        <w:rPr>
          <w:b/>
          <w:sz w:val="28"/>
          <w:szCs w:val="28"/>
        </w:rPr>
        <w:t xml:space="preserve">педагогических работников ДОО в конкурсах профессионального мастерства </w:t>
      </w: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54"/>
        <w:gridCol w:w="2815"/>
        <w:gridCol w:w="3402"/>
        <w:gridCol w:w="1843"/>
        <w:gridCol w:w="1843"/>
        <w:gridCol w:w="3544"/>
      </w:tblGrid>
      <w:tr w:rsidR="00F9267D" w:rsidRPr="00C91F15" w:rsidTr="002C52AD">
        <w:trPr>
          <w:trHeight w:val="138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67D" w:rsidRPr="00C91F15" w:rsidRDefault="00F9267D" w:rsidP="00C91F15">
            <w:pPr>
              <w:jc w:val="center"/>
            </w:pPr>
            <w:r w:rsidRPr="00C91F15">
              <w:t>Учебный год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267D" w:rsidRPr="00C91F15" w:rsidRDefault="00F9267D" w:rsidP="00C91F15">
            <w:pPr>
              <w:jc w:val="center"/>
              <w:rPr>
                <w:sz w:val="16"/>
                <w:szCs w:val="16"/>
              </w:rPr>
            </w:pPr>
            <w:r w:rsidRPr="00C91F15">
              <w:t xml:space="preserve">Наименование мероприятия. </w:t>
            </w:r>
            <w:r w:rsidRPr="00C91F15">
              <w:br/>
              <w:t>Дата проведения</w:t>
            </w:r>
          </w:p>
          <w:p w:rsidR="00F9267D" w:rsidRPr="00C91F15" w:rsidRDefault="00F9267D" w:rsidP="00C91F15">
            <w:pPr>
              <w:ind w:firstLine="567"/>
              <w:jc w:val="center"/>
              <w:rPr>
                <w:sz w:val="16"/>
                <w:szCs w:val="16"/>
              </w:rPr>
            </w:pPr>
          </w:p>
          <w:p w:rsidR="00F9267D" w:rsidRPr="00C91F15" w:rsidRDefault="00F9267D" w:rsidP="00C91F15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67D" w:rsidRPr="00C91F15" w:rsidRDefault="00F9267D" w:rsidP="00C91F15">
            <w:pPr>
              <w:jc w:val="center"/>
            </w:pPr>
            <w:r w:rsidRPr="00C91F15">
              <w:t xml:space="preserve">Уровень участия </w:t>
            </w:r>
            <w:r w:rsidRPr="00C91F15">
              <w:br/>
              <w:t>в мероприятии</w:t>
            </w:r>
          </w:p>
          <w:p w:rsidR="00F9267D" w:rsidRPr="00C91F15" w:rsidRDefault="00F9267D" w:rsidP="00C91F15">
            <w:pPr>
              <w:jc w:val="center"/>
            </w:pPr>
            <w:r w:rsidRPr="00C91F15">
              <w:t>(</w:t>
            </w:r>
            <w:r w:rsidRPr="00C91F15">
              <w:rPr>
                <w:b/>
                <w:i/>
              </w:rPr>
              <w:t>муниципальный, региональный, российский/международный</w:t>
            </w:r>
            <w:r w:rsidRPr="00C91F15"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67D" w:rsidRPr="00C91F15" w:rsidRDefault="00F9267D" w:rsidP="00C91F15">
            <w:pPr>
              <w:ind w:left="-124"/>
              <w:jc w:val="center"/>
            </w:pPr>
            <w:r>
              <w:t>Количество педагогов</w:t>
            </w:r>
            <w:r w:rsidRPr="00C91F15">
              <w:t>, принявших участие</w:t>
            </w:r>
          </w:p>
          <w:p w:rsidR="00F9267D" w:rsidRPr="00C91F15" w:rsidRDefault="00F9267D" w:rsidP="00C91F15">
            <w:pPr>
              <w:jc w:val="center"/>
            </w:pPr>
            <w:r w:rsidRPr="00C91F15">
              <w:t>в мероприятии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267D" w:rsidRPr="00C91F15" w:rsidRDefault="00F9267D" w:rsidP="00C91F15">
            <w:pPr>
              <w:jc w:val="center"/>
            </w:pPr>
            <w:r w:rsidRPr="00C91F15">
              <w:t>Количество победителей</w:t>
            </w:r>
          </w:p>
          <w:p w:rsidR="00F9267D" w:rsidRPr="00C91F15" w:rsidRDefault="00F9267D" w:rsidP="00C91F15">
            <w:pPr>
              <w:jc w:val="center"/>
            </w:pPr>
            <w:r w:rsidRPr="00C91F15">
              <w:t>и (или) призеров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67D" w:rsidRPr="00C91F15" w:rsidRDefault="00F9267D" w:rsidP="00C91F15">
            <w:pPr>
              <w:jc w:val="center"/>
            </w:pPr>
            <w:r w:rsidRPr="00C91F15">
              <w:t>Выходные</w:t>
            </w:r>
          </w:p>
          <w:p w:rsidR="00F9267D" w:rsidRPr="00C91F15" w:rsidRDefault="00F9267D" w:rsidP="00C91F15">
            <w:pPr>
              <w:jc w:val="center"/>
            </w:pPr>
            <w:r w:rsidRPr="00C91F15">
              <w:t>данные документа со ссылкой</w:t>
            </w:r>
          </w:p>
          <w:p w:rsidR="00F9267D" w:rsidRPr="00C91F15" w:rsidRDefault="00F9267D" w:rsidP="00C91F15">
            <w:pPr>
              <w:jc w:val="center"/>
            </w:pPr>
            <w:r w:rsidRPr="00C91F15">
              <w:t xml:space="preserve">на </w:t>
            </w:r>
            <w:proofErr w:type="spellStart"/>
            <w:r w:rsidRPr="00C91F15">
              <w:t>интернет-ресурс</w:t>
            </w:r>
            <w:proofErr w:type="spellEnd"/>
          </w:p>
        </w:tc>
      </w:tr>
      <w:tr w:rsidR="00F9267D" w:rsidRPr="00C91F15" w:rsidTr="002C52AD">
        <w:trPr>
          <w:trHeight w:val="431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267D" w:rsidRPr="00C91F15" w:rsidRDefault="00F9267D" w:rsidP="00C91F15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267D" w:rsidRPr="00C91F15" w:rsidRDefault="00F9267D" w:rsidP="00C91F15">
            <w:pPr>
              <w:snapToGrid w:val="0"/>
              <w:rPr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267D" w:rsidRPr="00C91F15" w:rsidRDefault="00F9267D" w:rsidP="00C91F15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267D" w:rsidRPr="00C91F15" w:rsidRDefault="00F9267D" w:rsidP="00C91F15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267D" w:rsidRPr="00C91F15" w:rsidRDefault="00F9267D" w:rsidP="00C91F15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7D" w:rsidRPr="00C91F15" w:rsidRDefault="00F9267D" w:rsidP="00C91F15">
            <w:pPr>
              <w:snapToGrid w:val="0"/>
              <w:jc w:val="center"/>
              <w:rPr>
                <w:szCs w:val="28"/>
              </w:rPr>
            </w:pPr>
          </w:p>
        </w:tc>
      </w:tr>
      <w:tr w:rsidR="00F9267D" w:rsidRPr="00C91F15" w:rsidTr="002C52AD">
        <w:trPr>
          <w:trHeight w:val="411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267D" w:rsidRPr="00C91F15" w:rsidRDefault="00F9267D" w:rsidP="00C91F15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267D" w:rsidRPr="00C91F15" w:rsidRDefault="00F9267D" w:rsidP="00C91F15">
            <w:pPr>
              <w:snapToGrid w:val="0"/>
              <w:rPr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267D" w:rsidRPr="00C91F15" w:rsidRDefault="00F9267D" w:rsidP="00C91F15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267D" w:rsidRPr="00C91F15" w:rsidRDefault="00F9267D" w:rsidP="00C91F15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267D" w:rsidRPr="00C91F15" w:rsidRDefault="00F9267D" w:rsidP="00C91F15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7D" w:rsidRPr="00C91F15" w:rsidRDefault="00F9267D" w:rsidP="00C91F15">
            <w:pPr>
              <w:snapToGrid w:val="0"/>
              <w:jc w:val="center"/>
              <w:rPr>
                <w:szCs w:val="28"/>
              </w:rPr>
            </w:pPr>
          </w:p>
        </w:tc>
      </w:tr>
      <w:tr w:rsidR="00F9267D" w:rsidRPr="00C91F15" w:rsidTr="002C52AD">
        <w:trPr>
          <w:trHeight w:val="417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267D" w:rsidRPr="00C91F15" w:rsidRDefault="00F9267D" w:rsidP="00C91F15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267D" w:rsidRPr="00C91F15" w:rsidRDefault="00F9267D" w:rsidP="00C91F15">
            <w:pPr>
              <w:snapToGrid w:val="0"/>
              <w:rPr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267D" w:rsidRPr="00C91F15" w:rsidRDefault="00F9267D" w:rsidP="00C91F15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267D" w:rsidRPr="00C91F15" w:rsidRDefault="00F9267D" w:rsidP="00C91F15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267D" w:rsidRPr="00C91F15" w:rsidRDefault="00F9267D" w:rsidP="00C91F15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7D" w:rsidRPr="00C91F15" w:rsidRDefault="00F9267D" w:rsidP="00C91F15">
            <w:pPr>
              <w:snapToGrid w:val="0"/>
              <w:jc w:val="center"/>
              <w:rPr>
                <w:szCs w:val="28"/>
              </w:rPr>
            </w:pPr>
          </w:p>
        </w:tc>
      </w:tr>
      <w:tr w:rsidR="00F9267D" w:rsidRPr="00C91F15" w:rsidTr="002C52AD">
        <w:trPr>
          <w:trHeight w:val="409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267D" w:rsidRPr="00C91F15" w:rsidRDefault="00F9267D" w:rsidP="00C91F15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267D" w:rsidRPr="00C91F15" w:rsidRDefault="00F9267D" w:rsidP="00C91F15">
            <w:pPr>
              <w:snapToGrid w:val="0"/>
              <w:rPr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267D" w:rsidRPr="00C91F15" w:rsidRDefault="00F9267D" w:rsidP="00C91F15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267D" w:rsidRPr="00C91F15" w:rsidRDefault="00F9267D" w:rsidP="00C91F15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267D" w:rsidRPr="00C91F15" w:rsidRDefault="00F9267D" w:rsidP="00C91F15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7D" w:rsidRPr="00C91F15" w:rsidRDefault="00F9267D" w:rsidP="00C91F15">
            <w:pPr>
              <w:snapToGrid w:val="0"/>
              <w:jc w:val="center"/>
              <w:rPr>
                <w:szCs w:val="28"/>
              </w:rPr>
            </w:pPr>
          </w:p>
        </w:tc>
      </w:tr>
      <w:tr w:rsidR="00F9267D" w:rsidRPr="00C91F15" w:rsidTr="002C52AD">
        <w:trPr>
          <w:trHeight w:val="421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267D" w:rsidRPr="00C91F15" w:rsidRDefault="00F9267D" w:rsidP="00C91F15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267D" w:rsidRPr="00C91F15" w:rsidRDefault="00F9267D" w:rsidP="00C91F15">
            <w:pPr>
              <w:snapToGrid w:val="0"/>
              <w:rPr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267D" w:rsidRPr="00C91F15" w:rsidRDefault="00F9267D" w:rsidP="00C91F15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267D" w:rsidRPr="00C91F15" w:rsidRDefault="00F9267D" w:rsidP="00C91F15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267D" w:rsidRPr="00C91F15" w:rsidRDefault="00F9267D" w:rsidP="00C91F15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67D" w:rsidRPr="00C91F15" w:rsidRDefault="00F9267D" w:rsidP="00C91F15">
            <w:pPr>
              <w:snapToGrid w:val="0"/>
              <w:jc w:val="center"/>
              <w:rPr>
                <w:szCs w:val="28"/>
              </w:rPr>
            </w:pPr>
          </w:p>
        </w:tc>
      </w:tr>
    </w:tbl>
    <w:p w:rsidR="00C91F15" w:rsidRPr="00C91F15" w:rsidRDefault="00C91F15" w:rsidP="00C91F15">
      <w:pPr>
        <w:rPr>
          <w:szCs w:val="28"/>
        </w:rPr>
      </w:pPr>
    </w:p>
    <w:p w:rsidR="00C91F15" w:rsidRPr="00C91F15" w:rsidRDefault="00C91F15" w:rsidP="00C91F15">
      <w:pPr>
        <w:pBdr>
          <w:bottom w:val="single" w:sz="8" w:space="15" w:color="000000"/>
        </w:pBdr>
      </w:pPr>
      <w:r w:rsidRPr="00C91F15">
        <w:t>Краткий комментарий педагогического работника _________________________________________________________________________________________________________________________</w:t>
      </w:r>
    </w:p>
    <w:p w:rsidR="00C91F15" w:rsidRPr="00C91F15" w:rsidRDefault="00C91F15" w:rsidP="00C91F15">
      <w:pPr>
        <w:pBdr>
          <w:bottom w:val="single" w:sz="8" w:space="15" w:color="000000"/>
        </w:pBdr>
        <w:rPr>
          <w:b/>
        </w:rPr>
      </w:pPr>
      <w:r w:rsidRPr="00C91F15"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1F15" w:rsidRPr="00C91F15" w:rsidRDefault="00C91F15" w:rsidP="00C91F15">
      <w:pPr>
        <w:suppressAutoHyphens w:val="0"/>
        <w:spacing w:after="200" w:line="276" w:lineRule="auto"/>
        <w:rPr>
          <w:b/>
          <w:szCs w:val="22"/>
        </w:rPr>
      </w:pPr>
      <w:r w:rsidRPr="00C91F15">
        <w:rPr>
          <w:b/>
        </w:rPr>
        <w:br w:type="page"/>
      </w:r>
    </w:p>
    <w:p w:rsidR="00C91F15" w:rsidRPr="00C91F15" w:rsidRDefault="00C91F15" w:rsidP="00C91F15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C91F15">
        <w:rPr>
          <w:b/>
          <w:sz w:val="28"/>
          <w:szCs w:val="28"/>
        </w:rPr>
        <w:lastRenderedPageBreak/>
        <w:t>Личный вклад педагога в повышение качества образования</w:t>
      </w:r>
    </w:p>
    <w:p w:rsidR="00C91F15" w:rsidRPr="00C91F15" w:rsidRDefault="00C91F15" w:rsidP="00C91F15">
      <w:pPr>
        <w:ind w:left="450"/>
        <w:jc w:val="right"/>
        <w:rPr>
          <w:b/>
          <w:sz w:val="28"/>
          <w:szCs w:val="28"/>
        </w:rPr>
      </w:pPr>
      <w:r w:rsidRPr="00C91F15">
        <w:rPr>
          <w:b/>
          <w:sz w:val="28"/>
          <w:szCs w:val="28"/>
        </w:rPr>
        <w:t>Форма 12</w:t>
      </w:r>
    </w:p>
    <w:p w:rsidR="00C91F15" w:rsidRPr="00C91F15" w:rsidRDefault="00C91F15" w:rsidP="00C91F15">
      <w:pPr>
        <w:spacing w:before="120" w:after="120"/>
        <w:jc w:val="center"/>
        <w:rPr>
          <w:bCs/>
          <w:szCs w:val="22"/>
        </w:rPr>
      </w:pPr>
      <w:r w:rsidRPr="00C91F15">
        <w:rPr>
          <w:b/>
          <w:sz w:val="28"/>
          <w:szCs w:val="28"/>
        </w:rPr>
        <w:t>4.1. Продуктивное использование образовательных технологий</w:t>
      </w:r>
    </w:p>
    <w:tbl>
      <w:tblPr>
        <w:tblW w:w="1461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54"/>
        <w:gridCol w:w="1114"/>
        <w:gridCol w:w="1635"/>
        <w:gridCol w:w="2334"/>
        <w:gridCol w:w="3118"/>
        <w:gridCol w:w="2269"/>
        <w:gridCol w:w="2987"/>
      </w:tblGrid>
      <w:tr w:rsidR="00C91F15" w:rsidRPr="00C91F15" w:rsidTr="003A1F46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F15" w:rsidRPr="00C91F15" w:rsidRDefault="00C91F15" w:rsidP="00C91F15">
            <w:pPr>
              <w:jc w:val="center"/>
              <w:rPr>
                <w:bCs/>
              </w:rPr>
            </w:pPr>
            <w:r w:rsidRPr="00C91F15">
              <w:rPr>
                <w:bCs/>
              </w:rPr>
              <w:t>Учебный год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91F15" w:rsidRPr="00C91F15" w:rsidRDefault="00C91F15" w:rsidP="00C91F15">
            <w:pPr>
              <w:jc w:val="center"/>
              <w:rPr>
                <w:bCs/>
              </w:rPr>
            </w:pPr>
            <w:r w:rsidRPr="00C91F15">
              <w:rPr>
                <w:bCs/>
              </w:rPr>
              <w:t>Группа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91F15" w:rsidRDefault="00C91F15" w:rsidP="00C91F15">
            <w:pPr>
              <w:ind w:left="-108" w:right="-174"/>
              <w:jc w:val="center"/>
            </w:pPr>
            <w:r w:rsidRPr="00C91F15">
              <w:rPr>
                <w:bCs/>
              </w:rPr>
              <w:t xml:space="preserve">Количество </w:t>
            </w:r>
            <w:r w:rsidRPr="00C91F15">
              <w:t>воспитанников</w:t>
            </w:r>
          </w:p>
          <w:p w:rsidR="00852154" w:rsidRDefault="00852154" w:rsidP="00C91F15">
            <w:pPr>
              <w:ind w:left="-108" w:right="-174"/>
              <w:jc w:val="center"/>
            </w:pPr>
          </w:p>
          <w:p w:rsidR="00852154" w:rsidRPr="00C91F15" w:rsidRDefault="00852154" w:rsidP="003A1F46">
            <w:pPr>
              <w:ind w:right="-174"/>
              <w:rPr>
                <w:bCs/>
                <w:shd w:val="clear" w:color="auto" w:fill="FFFFFF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F15" w:rsidRPr="00C91F15" w:rsidRDefault="00C91F15" w:rsidP="00C91F15">
            <w:pPr>
              <w:jc w:val="center"/>
              <w:rPr>
                <w:bCs/>
                <w:shd w:val="clear" w:color="auto" w:fill="FFFFFF"/>
              </w:rPr>
            </w:pPr>
            <w:r w:rsidRPr="00C91F15">
              <w:rPr>
                <w:bCs/>
                <w:shd w:val="clear" w:color="auto" w:fill="FFFFFF"/>
              </w:rPr>
              <w:t>Используемые образовательные технологии</w:t>
            </w:r>
          </w:p>
          <w:p w:rsidR="00C91F15" w:rsidRPr="00C91F15" w:rsidRDefault="00C91F15" w:rsidP="00C91F15">
            <w:pPr>
              <w:jc w:val="center"/>
              <w:rPr>
                <w:bCs/>
              </w:rPr>
            </w:pPr>
            <w:r w:rsidRPr="00C91F15">
              <w:rPr>
                <w:bCs/>
                <w:shd w:val="clear" w:color="auto" w:fill="FFFFFF"/>
              </w:rPr>
              <w:t>(названия)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F15" w:rsidRPr="00C91F15" w:rsidRDefault="00C91F15" w:rsidP="00C91F15">
            <w:pPr>
              <w:jc w:val="center"/>
              <w:rPr>
                <w:bCs/>
              </w:rPr>
            </w:pPr>
            <w:r w:rsidRPr="00C91F15">
              <w:rPr>
                <w:bCs/>
              </w:rPr>
              <w:t xml:space="preserve">Показатели, </w:t>
            </w:r>
          </w:p>
          <w:p w:rsidR="00C91F15" w:rsidRPr="00C91F15" w:rsidRDefault="00C91F15" w:rsidP="00C91F15">
            <w:pPr>
              <w:jc w:val="center"/>
              <w:rPr>
                <w:bCs/>
              </w:rPr>
            </w:pPr>
            <w:r w:rsidRPr="00C91F15">
              <w:rPr>
                <w:bCs/>
              </w:rPr>
              <w:t xml:space="preserve">по </w:t>
            </w:r>
            <w:proofErr w:type="gramStart"/>
            <w:r w:rsidRPr="00C91F15">
              <w:rPr>
                <w:bCs/>
              </w:rPr>
              <w:t>которым</w:t>
            </w:r>
            <w:proofErr w:type="gramEnd"/>
            <w:r w:rsidRPr="00C91F15">
              <w:rPr>
                <w:bCs/>
              </w:rPr>
              <w:t xml:space="preserve"> отслеживалась эффективность применения педагогических технологий в практической деятельности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F15" w:rsidRPr="00C91F15" w:rsidRDefault="00C91F15" w:rsidP="00C91F15">
            <w:pPr>
              <w:jc w:val="center"/>
              <w:rPr>
                <w:bCs/>
              </w:rPr>
            </w:pPr>
            <w:r w:rsidRPr="00C91F15">
              <w:rPr>
                <w:bCs/>
              </w:rPr>
              <w:t>Результаты диагностики</w:t>
            </w:r>
          </w:p>
          <w:p w:rsidR="00C91F15" w:rsidRPr="00C91F15" w:rsidRDefault="00C91F15" w:rsidP="00C91F15">
            <w:pPr>
              <w:jc w:val="center"/>
              <w:rPr>
                <w:bCs/>
              </w:rPr>
            </w:pPr>
            <w:proofErr w:type="gramStart"/>
            <w:r w:rsidRPr="00C91F15">
              <w:rPr>
                <w:bCs/>
              </w:rPr>
              <w:t>(стартовой</w:t>
            </w:r>
            <w:proofErr w:type="gramEnd"/>
          </w:p>
          <w:p w:rsidR="00C91F15" w:rsidRPr="00C91F15" w:rsidRDefault="00C91F15" w:rsidP="00C91F15">
            <w:pPr>
              <w:jc w:val="center"/>
            </w:pPr>
            <w:r w:rsidRPr="00C91F15">
              <w:rPr>
                <w:bCs/>
              </w:rPr>
              <w:t>и итоговой)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F15" w:rsidRPr="00C91F15" w:rsidRDefault="00C91F15" w:rsidP="00C91F15">
            <w:pPr>
              <w:jc w:val="center"/>
            </w:pPr>
            <w:r w:rsidRPr="00C91F15">
              <w:t>Выходные данные конспектов и (или) технологических карт</w:t>
            </w:r>
          </w:p>
          <w:p w:rsidR="00C91F15" w:rsidRPr="00C91F15" w:rsidRDefault="00C91F15" w:rsidP="00C91F15">
            <w:pPr>
              <w:jc w:val="center"/>
            </w:pPr>
            <w:r w:rsidRPr="00C91F15">
              <w:t xml:space="preserve">с обоснованием актуальности использования и ссылкой на </w:t>
            </w:r>
            <w:proofErr w:type="spellStart"/>
            <w:r w:rsidRPr="00C91F15">
              <w:t>интернет-ресурс</w:t>
            </w:r>
            <w:proofErr w:type="spellEnd"/>
          </w:p>
        </w:tc>
      </w:tr>
      <w:tr w:rsidR="00C91F15" w:rsidRPr="00C91F15" w:rsidTr="00E408A5">
        <w:trPr>
          <w:trHeight w:val="40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rPr>
                <w:b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F15" w:rsidRPr="00C91F15" w:rsidRDefault="00C91F15" w:rsidP="00C91F15">
            <w:pPr>
              <w:snapToGrid w:val="0"/>
              <w:jc w:val="center"/>
              <w:rPr>
                <w:b/>
              </w:rPr>
            </w:pPr>
          </w:p>
        </w:tc>
      </w:tr>
      <w:tr w:rsidR="00C91F15" w:rsidRPr="00C91F15" w:rsidTr="00E408A5">
        <w:trPr>
          <w:trHeight w:val="40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rPr>
                <w:b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F15" w:rsidRPr="00C91F15" w:rsidRDefault="00C91F15" w:rsidP="00C91F15">
            <w:pPr>
              <w:snapToGrid w:val="0"/>
              <w:jc w:val="center"/>
              <w:rPr>
                <w:b/>
              </w:rPr>
            </w:pPr>
          </w:p>
        </w:tc>
      </w:tr>
      <w:tr w:rsidR="00C91F15" w:rsidRPr="00C91F15" w:rsidTr="00E408A5">
        <w:trPr>
          <w:trHeight w:val="40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rPr>
                <w:b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F15" w:rsidRPr="00C91F15" w:rsidRDefault="00C91F15" w:rsidP="00C91F15">
            <w:pPr>
              <w:snapToGrid w:val="0"/>
              <w:jc w:val="center"/>
              <w:rPr>
                <w:b/>
              </w:rPr>
            </w:pPr>
          </w:p>
        </w:tc>
      </w:tr>
      <w:tr w:rsidR="00C91F15" w:rsidRPr="00C91F15" w:rsidTr="00E408A5">
        <w:trPr>
          <w:trHeight w:val="40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1F15" w:rsidRPr="00C91F15" w:rsidRDefault="00C91F15" w:rsidP="00C91F1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rPr>
                <w:b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F15" w:rsidRPr="00C91F15" w:rsidRDefault="00C91F15" w:rsidP="00C91F15">
            <w:pPr>
              <w:snapToGrid w:val="0"/>
              <w:jc w:val="center"/>
              <w:rPr>
                <w:b/>
              </w:rPr>
            </w:pPr>
          </w:p>
        </w:tc>
      </w:tr>
      <w:tr w:rsidR="00C91F15" w:rsidRPr="00C91F15" w:rsidTr="00E408A5">
        <w:trPr>
          <w:trHeight w:val="400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1F15" w:rsidRPr="00C91F15" w:rsidRDefault="00C91F15" w:rsidP="00C91F1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rPr>
                <w:b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F15" w:rsidRPr="00C91F15" w:rsidRDefault="00C91F15" w:rsidP="00C91F15">
            <w:pPr>
              <w:snapToGrid w:val="0"/>
              <w:jc w:val="center"/>
              <w:rPr>
                <w:b/>
              </w:rPr>
            </w:pPr>
          </w:p>
        </w:tc>
      </w:tr>
    </w:tbl>
    <w:p w:rsidR="00C91F15" w:rsidRPr="00C91F15" w:rsidRDefault="00C91F15" w:rsidP="00C91F15">
      <w:pPr>
        <w:pBdr>
          <w:bottom w:val="single" w:sz="8" w:space="15" w:color="000000"/>
        </w:pBdr>
      </w:pPr>
    </w:p>
    <w:p w:rsidR="00C91F15" w:rsidRPr="00C91F15" w:rsidRDefault="00C91F15" w:rsidP="00C91F15">
      <w:pPr>
        <w:pBdr>
          <w:bottom w:val="single" w:sz="8" w:space="15" w:color="000000"/>
        </w:pBdr>
      </w:pPr>
      <w:r w:rsidRPr="00C91F15">
        <w:t>Краткий комментарий педагогического работника</w:t>
      </w:r>
    </w:p>
    <w:p w:rsidR="00C91F15" w:rsidRPr="00C91F15" w:rsidRDefault="00C91F15" w:rsidP="00C91F15">
      <w:pPr>
        <w:pBdr>
          <w:bottom w:val="single" w:sz="8" w:space="15" w:color="000000"/>
        </w:pBdr>
      </w:pPr>
      <w:r w:rsidRPr="00C91F15">
        <w:t>_________________________________________________________________________________________________________________________</w:t>
      </w:r>
    </w:p>
    <w:p w:rsidR="00C91F15" w:rsidRPr="00C91F15" w:rsidRDefault="00C91F15" w:rsidP="00C91F15">
      <w:pPr>
        <w:pBdr>
          <w:bottom w:val="single" w:sz="8" w:space="15" w:color="000000"/>
        </w:pBdr>
      </w:pPr>
      <w:r w:rsidRPr="00C91F15">
        <w:t>_________________________________________________________________________________________________________________________</w:t>
      </w:r>
    </w:p>
    <w:p w:rsidR="00C91F15" w:rsidRPr="00C91F15" w:rsidRDefault="00C91F15" w:rsidP="00C91F15">
      <w:pPr>
        <w:pBdr>
          <w:bottom w:val="single" w:sz="8" w:space="15" w:color="000000"/>
        </w:pBdr>
        <w:rPr>
          <w:b/>
        </w:rPr>
      </w:pPr>
      <w:r w:rsidRPr="00C91F15">
        <w:t>_________________________________________________________________________________________________________________________</w:t>
      </w:r>
    </w:p>
    <w:p w:rsidR="00C91F15" w:rsidRPr="00C91F15" w:rsidRDefault="00C91F15" w:rsidP="00C91F15">
      <w:pPr>
        <w:suppressAutoHyphens w:val="0"/>
        <w:spacing w:after="200" w:line="276" w:lineRule="auto"/>
        <w:rPr>
          <w:b/>
        </w:rPr>
      </w:pPr>
      <w:r w:rsidRPr="00C91F15">
        <w:rPr>
          <w:b/>
        </w:rPr>
        <w:br w:type="page"/>
      </w:r>
    </w:p>
    <w:p w:rsidR="00C91F15" w:rsidRPr="00C91F15" w:rsidRDefault="00C91F15" w:rsidP="00C91F15">
      <w:pPr>
        <w:ind w:left="450"/>
        <w:jc w:val="right"/>
        <w:rPr>
          <w:b/>
          <w:sz w:val="28"/>
          <w:szCs w:val="28"/>
        </w:rPr>
      </w:pPr>
      <w:r w:rsidRPr="00C91F15">
        <w:rPr>
          <w:b/>
          <w:sz w:val="28"/>
          <w:szCs w:val="28"/>
        </w:rPr>
        <w:lastRenderedPageBreak/>
        <w:t>Форма 13</w:t>
      </w:r>
    </w:p>
    <w:p w:rsidR="00C91F15" w:rsidRPr="00C91F15" w:rsidRDefault="00C91F15" w:rsidP="00C91F15">
      <w:pPr>
        <w:spacing w:before="120" w:after="120"/>
        <w:jc w:val="center"/>
        <w:rPr>
          <w:b/>
          <w:sz w:val="28"/>
          <w:szCs w:val="28"/>
        </w:rPr>
      </w:pPr>
      <w:r w:rsidRPr="00C91F15">
        <w:rPr>
          <w:b/>
          <w:sz w:val="28"/>
          <w:szCs w:val="28"/>
        </w:rPr>
        <w:t>4.2. Личный вклад педагога в совершенствование методов обучения и воспитания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8789"/>
      </w:tblGrid>
      <w:tr w:rsidR="00C91F15" w:rsidRPr="00C91F15" w:rsidTr="00E408A5">
        <w:trPr>
          <w:trHeight w:val="377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F15" w:rsidRPr="00C91F15" w:rsidRDefault="00C91F15" w:rsidP="00C91F1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91F15">
              <w:rPr>
                <w:b/>
                <w:sz w:val="28"/>
                <w:szCs w:val="28"/>
              </w:rPr>
              <w:t xml:space="preserve">Констатирующий уровень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F15" w:rsidRPr="00C91F15" w:rsidRDefault="00C91F15" w:rsidP="00C91F15">
            <w:pPr>
              <w:spacing w:line="276" w:lineRule="auto"/>
              <w:jc w:val="center"/>
            </w:pPr>
            <w:r w:rsidRPr="00C91F15">
              <w:rPr>
                <w:b/>
                <w:sz w:val="28"/>
                <w:szCs w:val="28"/>
              </w:rPr>
              <w:t xml:space="preserve">Планово-прогностический уровень </w:t>
            </w:r>
          </w:p>
        </w:tc>
      </w:tr>
      <w:tr w:rsidR="00C91F15" w:rsidRPr="00C91F15" w:rsidTr="00E408A5">
        <w:trPr>
          <w:trHeight w:val="3089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F15" w:rsidRPr="00C91F15" w:rsidRDefault="00C91F15" w:rsidP="00C91F15">
            <w:pPr>
              <w:tabs>
                <w:tab w:val="left" w:pos="2880"/>
              </w:tabs>
            </w:pPr>
            <w:r w:rsidRPr="00C91F15">
              <w:t>Учебный год:</w:t>
            </w:r>
          </w:p>
          <w:p w:rsidR="00C91F15" w:rsidRPr="00C91F15" w:rsidRDefault="00C91F15" w:rsidP="00C91F15">
            <w:pPr>
              <w:tabs>
                <w:tab w:val="left" w:pos="2880"/>
              </w:tabs>
            </w:pPr>
            <w:r w:rsidRPr="00C91F15">
              <w:t>Группа:</w:t>
            </w:r>
          </w:p>
          <w:p w:rsidR="00C91F15" w:rsidRPr="00C91F15" w:rsidRDefault="00C91F15" w:rsidP="00C91F15">
            <w:r w:rsidRPr="00C91F15">
              <w:t>Количество воспитанников:</w:t>
            </w:r>
          </w:p>
          <w:p w:rsidR="00C91F15" w:rsidRPr="00C91F15" w:rsidRDefault="00C91F15" w:rsidP="00C91F15">
            <w:r w:rsidRPr="00C91F15">
              <w:t>Элементы (методы и (или) приемы) базовых технологий ФГОС подверглись изменению:</w:t>
            </w:r>
          </w:p>
          <w:p w:rsidR="00C91F15" w:rsidRPr="00C91F15" w:rsidRDefault="00C91F15" w:rsidP="00C91F15">
            <w:r w:rsidRPr="00C91F15">
              <w:t>Актуальность в контексте работы с воспитанниками: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F15" w:rsidRPr="00C91F15" w:rsidRDefault="00C91F15" w:rsidP="00C91F15">
            <w:r w:rsidRPr="00C91F15">
              <w:t>Период работы:</w:t>
            </w:r>
          </w:p>
          <w:p w:rsidR="00C91F15" w:rsidRPr="00C91F15" w:rsidRDefault="00C91F15" w:rsidP="00C91F15">
            <w:pPr>
              <w:tabs>
                <w:tab w:val="left" w:pos="2880"/>
              </w:tabs>
            </w:pPr>
            <w:r w:rsidRPr="00C91F15">
              <w:t>Группа, количество воспитанников:</w:t>
            </w:r>
          </w:p>
          <w:p w:rsidR="00C91F15" w:rsidRPr="00C91F15" w:rsidRDefault="00C91F15" w:rsidP="00C91F15">
            <w:r w:rsidRPr="00C91F15">
              <w:t>Название плана (программы), в рамках которой проводилась работа</w:t>
            </w:r>
          </w:p>
          <w:p w:rsidR="00C91F15" w:rsidRPr="00C91F15" w:rsidRDefault="00C91F15" w:rsidP="00C91F15">
            <w:r w:rsidRPr="00C91F15">
              <w:t>(выходные данные документа):</w:t>
            </w:r>
          </w:p>
          <w:p w:rsidR="00C91F15" w:rsidRPr="00C91F15" w:rsidRDefault="00C91F15" w:rsidP="00C91F15">
            <w:r w:rsidRPr="00C91F15">
              <w:t>Название</w:t>
            </w:r>
            <w:r w:rsidRPr="00C91F15">
              <w:rPr>
                <w:color w:val="FF0000"/>
              </w:rPr>
              <w:t xml:space="preserve"> </w:t>
            </w:r>
            <w:r w:rsidRPr="00C91F15">
              <w:t>технологий:</w:t>
            </w:r>
          </w:p>
          <w:p w:rsidR="00C91F15" w:rsidRPr="00C91F15" w:rsidRDefault="00C91F15" w:rsidP="00C91F15">
            <w:r w:rsidRPr="00C91F15">
              <w:t>Актуальность в контексте работы с воспитанниками:</w:t>
            </w:r>
          </w:p>
          <w:p w:rsidR="00C91F15" w:rsidRPr="00C91F15" w:rsidRDefault="00C91F15" w:rsidP="00C91F15">
            <w:r w:rsidRPr="00C91F15">
              <w:t>Цель изменения:</w:t>
            </w:r>
          </w:p>
          <w:p w:rsidR="00C91F15" w:rsidRPr="00C91F15" w:rsidRDefault="00C91F15" w:rsidP="00C91F15">
            <w:r w:rsidRPr="00C91F15">
              <w:t>Элементы (методы и (или) приемы) базовых технологий ФГОС подверглись изменению:</w:t>
            </w:r>
          </w:p>
          <w:p w:rsidR="00C91F15" w:rsidRPr="00C91F15" w:rsidRDefault="00C91F15" w:rsidP="00C91F15">
            <w:r w:rsidRPr="00C91F15">
              <w:t>Показатели, по которым отслеживалась эффективность изменения (совершенствования):</w:t>
            </w:r>
          </w:p>
          <w:p w:rsidR="00C91F15" w:rsidRPr="00C91F15" w:rsidRDefault="00C91F15" w:rsidP="00C91F15">
            <w:r w:rsidRPr="00C91F15">
              <w:t>Результаты использования (стартовая и итоговая диагностики):</w:t>
            </w:r>
          </w:p>
          <w:p w:rsidR="00C91F15" w:rsidRPr="00C91F15" w:rsidRDefault="00C91F15" w:rsidP="00C91F15"/>
          <w:p w:rsidR="00C91F15" w:rsidRPr="00C91F15" w:rsidRDefault="00C91F15" w:rsidP="00C91F15"/>
          <w:p w:rsidR="00C91F15" w:rsidRPr="00C91F15" w:rsidRDefault="00C91F15" w:rsidP="00C91F15"/>
        </w:tc>
      </w:tr>
    </w:tbl>
    <w:p w:rsidR="00C91F15" w:rsidRPr="00C91F15" w:rsidRDefault="00C91F15" w:rsidP="00C91F15">
      <w:pPr>
        <w:rPr>
          <w:b/>
          <w:sz w:val="28"/>
          <w:szCs w:val="28"/>
        </w:rPr>
      </w:pPr>
    </w:p>
    <w:p w:rsidR="00C91F15" w:rsidRPr="00C91F15" w:rsidRDefault="00C91F15" w:rsidP="00C91F15">
      <w:pPr>
        <w:pBdr>
          <w:bottom w:val="single" w:sz="8" w:space="15" w:color="000000"/>
        </w:pBdr>
      </w:pPr>
      <w:r w:rsidRPr="00C91F15">
        <w:t>Краткий комментарий педагогического работника _________________________________________________________________________________________________________________________</w:t>
      </w:r>
    </w:p>
    <w:p w:rsidR="00C91F15" w:rsidRPr="00C91F15" w:rsidRDefault="00C91F15" w:rsidP="00C91F15">
      <w:pPr>
        <w:pBdr>
          <w:bottom w:val="single" w:sz="8" w:space="15" w:color="000000"/>
        </w:pBdr>
        <w:rPr>
          <w:b/>
        </w:rPr>
      </w:pPr>
      <w:r w:rsidRPr="00C91F15"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1F15" w:rsidRPr="00C91F15" w:rsidRDefault="00C91F15" w:rsidP="00C91F15">
      <w:pPr>
        <w:suppressAutoHyphens w:val="0"/>
        <w:spacing w:after="200" w:line="276" w:lineRule="auto"/>
        <w:rPr>
          <w:b/>
        </w:rPr>
      </w:pPr>
      <w:r w:rsidRPr="00C91F15">
        <w:rPr>
          <w:b/>
        </w:rPr>
        <w:br w:type="page"/>
      </w:r>
    </w:p>
    <w:p w:rsidR="00C91F15" w:rsidRPr="00C91F15" w:rsidRDefault="00C91F15" w:rsidP="00C91F15">
      <w:pPr>
        <w:jc w:val="right"/>
        <w:rPr>
          <w:b/>
          <w:sz w:val="28"/>
          <w:szCs w:val="28"/>
        </w:rPr>
      </w:pPr>
      <w:r w:rsidRPr="00C91F15">
        <w:rPr>
          <w:b/>
          <w:sz w:val="28"/>
          <w:szCs w:val="28"/>
        </w:rPr>
        <w:lastRenderedPageBreak/>
        <w:t>Форма 14</w:t>
      </w:r>
    </w:p>
    <w:p w:rsidR="00C91F15" w:rsidRPr="00C91F15" w:rsidRDefault="00C91F15" w:rsidP="00C91F15">
      <w:pPr>
        <w:spacing w:before="120" w:after="120"/>
        <w:jc w:val="center"/>
        <w:rPr>
          <w:szCs w:val="22"/>
        </w:rPr>
      </w:pPr>
      <w:r w:rsidRPr="00C91F15">
        <w:rPr>
          <w:b/>
          <w:sz w:val="28"/>
          <w:szCs w:val="28"/>
        </w:rPr>
        <w:t>4.3. Участие педагогического работника в исследовательской (инновационной) деятельности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3260"/>
        <w:gridCol w:w="1985"/>
        <w:gridCol w:w="2976"/>
        <w:gridCol w:w="2977"/>
        <w:gridCol w:w="2137"/>
      </w:tblGrid>
      <w:tr w:rsidR="00C91F15" w:rsidRPr="00C91F15" w:rsidTr="00E408A5">
        <w:trPr>
          <w:trHeight w:val="27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F15" w:rsidRPr="00C91F15" w:rsidRDefault="00C91F15" w:rsidP="00C91F15">
            <w:pPr>
              <w:jc w:val="center"/>
            </w:pPr>
            <w:r w:rsidRPr="00C91F15">
              <w:t>Учебный год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F15" w:rsidRPr="00C91F15" w:rsidRDefault="00C91F15" w:rsidP="00C91F15">
            <w:pPr>
              <w:jc w:val="center"/>
            </w:pPr>
            <w:r w:rsidRPr="00C91F15">
              <w:t>Виды деятельности.</w:t>
            </w:r>
          </w:p>
          <w:p w:rsidR="00C91F15" w:rsidRPr="00C91F15" w:rsidRDefault="00C91F15" w:rsidP="00C91F15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C91F15">
              <w:t xml:space="preserve">Уровень участия </w:t>
            </w:r>
            <w:r w:rsidRPr="00C91F15">
              <w:br/>
              <w:t xml:space="preserve">(на </w:t>
            </w:r>
            <w:r w:rsidRPr="00C91F15">
              <w:rPr>
                <w:b/>
                <w:i/>
              </w:rPr>
              <w:t>уровне образовательной организации</w:t>
            </w:r>
            <w:r w:rsidRPr="00C91F15">
              <w:t xml:space="preserve">, </w:t>
            </w:r>
            <w:r w:rsidRPr="00C91F15">
              <w:rPr>
                <w:b/>
                <w:i/>
              </w:rPr>
              <w:t>муниципальном уровне</w:t>
            </w:r>
            <w:r w:rsidRPr="00C91F15">
              <w:t xml:space="preserve"> или на </w:t>
            </w:r>
            <w:r w:rsidRPr="00C91F15">
              <w:rPr>
                <w:b/>
                <w:i/>
              </w:rPr>
              <w:t>региональном, всероссийском уровне</w:t>
            </w:r>
            <w:r w:rsidRPr="00C91F15"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F15" w:rsidRPr="00C91F15" w:rsidRDefault="00C91F15" w:rsidP="00C91F15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C91F15">
              <w:rPr>
                <w:bCs/>
                <w:color w:val="000000"/>
                <w:shd w:val="clear" w:color="auto" w:fill="FFFFFF"/>
              </w:rPr>
              <w:t>Степень участия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F15" w:rsidRPr="00C91F15" w:rsidRDefault="00C91F15" w:rsidP="00C91F15">
            <w:pPr>
              <w:jc w:val="center"/>
              <w:rPr>
                <w:bCs/>
                <w:color w:val="000000"/>
                <w:shd w:val="clear" w:color="auto" w:fill="FFFFFF"/>
              </w:rPr>
            </w:pPr>
            <w:r w:rsidRPr="00C91F15">
              <w:rPr>
                <w:bCs/>
                <w:color w:val="000000"/>
                <w:shd w:val="clear" w:color="auto" w:fill="FFFFFF"/>
              </w:rPr>
              <w:t>Виды выполненных работ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F15" w:rsidRPr="00C91F15" w:rsidRDefault="00C91F15" w:rsidP="00C91F15">
            <w:pPr>
              <w:jc w:val="center"/>
            </w:pPr>
            <w:r w:rsidRPr="00C91F15">
              <w:rPr>
                <w:bCs/>
                <w:color w:val="000000"/>
                <w:shd w:val="clear" w:color="auto" w:fill="FFFFFF"/>
              </w:rPr>
              <w:t>Перечень функций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F15" w:rsidRPr="00C91F15" w:rsidRDefault="00C91F15" w:rsidP="00C91F15">
            <w:pPr>
              <w:jc w:val="center"/>
            </w:pPr>
            <w:r w:rsidRPr="00C91F15">
              <w:t>Выходные</w:t>
            </w:r>
          </w:p>
          <w:p w:rsidR="00C91F15" w:rsidRPr="00C91F15" w:rsidRDefault="00C91F15" w:rsidP="00C91F15">
            <w:pPr>
              <w:jc w:val="center"/>
            </w:pPr>
            <w:r w:rsidRPr="00C91F15">
              <w:t xml:space="preserve">данные документа со ссылкой </w:t>
            </w:r>
          </w:p>
          <w:p w:rsidR="00C91F15" w:rsidRPr="00C91F15" w:rsidRDefault="00C91F15" w:rsidP="00C91F15">
            <w:pPr>
              <w:jc w:val="center"/>
            </w:pPr>
            <w:r w:rsidRPr="00C91F15">
              <w:t xml:space="preserve">на </w:t>
            </w:r>
            <w:proofErr w:type="spellStart"/>
            <w:r w:rsidRPr="00C91F15">
              <w:t>интернет-ресурс</w:t>
            </w:r>
            <w:proofErr w:type="spellEnd"/>
          </w:p>
        </w:tc>
      </w:tr>
      <w:tr w:rsidR="00C91F15" w:rsidRPr="00C91F15" w:rsidTr="00E408A5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tabs>
                <w:tab w:val="left" w:pos="2880"/>
              </w:tabs>
              <w:snapToGrid w:val="0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tabs>
                <w:tab w:val="left" w:pos="2880"/>
              </w:tabs>
              <w:snapToGrid w:val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ind w:firstLine="5420"/>
              <w:rPr>
                <w:bCs/>
                <w:i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F15" w:rsidRPr="00C91F15" w:rsidRDefault="00C91F15" w:rsidP="00C91F15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</w:tr>
      <w:tr w:rsidR="00C91F15" w:rsidRPr="00C91F15" w:rsidTr="00E408A5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F15" w:rsidRPr="00C91F15" w:rsidRDefault="00C91F15" w:rsidP="00C91F15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</w:tr>
      <w:tr w:rsidR="00C91F15" w:rsidRPr="00C91F15" w:rsidTr="00E408A5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tabs>
                <w:tab w:val="left" w:pos="2880"/>
              </w:tabs>
              <w:snapToGrid w:val="0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tabs>
                <w:tab w:val="left" w:pos="2880"/>
              </w:tabs>
              <w:snapToGrid w:val="0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F15" w:rsidRPr="00C91F15" w:rsidRDefault="00C91F15" w:rsidP="00C91F15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</w:tr>
      <w:tr w:rsidR="00C91F15" w:rsidRPr="00C91F15" w:rsidTr="00E408A5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tabs>
                <w:tab w:val="left" w:pos="2880"/>
              </w:tabs>
              <w:snapToGrid w:val="0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tabs>
                <w:tab w:val="left" w:pos="2880"/>
              </w:tabs>
              <w:snapToGrid w:val="0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F15" w:rsidRPr="00C91F15" w:rsidRDefault="00C91F15" w:rsidP="00C91F15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</w:tr>
      <w:tr w:rsidR="00C91F15" w:rsidRPr="00C91F15" w:rsidTr="00E408A5">
        <w:trPr>
          <w:trHeight w:val="4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tabs>
                <w:tab w:val="left" w:pos="2880"/>
              </w:tabs>
              <w:snapToGrid w:val="0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tabs>
                <w:tab w:val="left" w:pos="2880"/>
              </w:tabs>
              <w:snapToGrid w:val="0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F15" w:rsidRPr="00C91F15" w:rsidRDefault="00C91F15" w:rsidP="00C91F15">
            <w:pPr>
              <w:snapToGrid w:val="0"/>
              <w:rPr>
                <w:bCs/>
                <w:color w:val="000000"/>
                <w:shd w:val="clear" w:color="auto" w:fill="FFFFFF"/>
              </w:rPr>
            </w:pPr>
          </w:p>
        </w:tc>
      </w:tr>
    </w:tbl>
    <w:p w:rsidR="00C91F15" w:rsidRPr="00C91F15" w:rsidRDefault="00C91F15" w:rsidP="00C91F15">
      <w:pPr>
        <w:pBdr>
          <w:bottom w:val="single" w:sz="8" w:space="15" w:color="000000"/>
        </w:pBdr>
      </w:pPr>
    </w:p>
    <w:p w:rsidR="00C91F15" w:rsidRPr="00C91F15" w:rsidRDefault="00C91F15" w:rsidP="00C91F15">
      <w:pPr>
        <w:pBdr>
          <w:bottom w:val="single" w:sz="8" w:space="15" w:color="000000"/>
        </w:pBdr>
      </w:pPr>
      <w:r w:rsidRPr="00C91F15">
        <w:t>Краткий комментарий педагогического работника _________________________________________________________________________________________________________________________</w:t>
      </w:r>
    </w:p>
    <w:p w:rsidR="00C91F15" w:rsidRPr="00C91F15" w:rsidRDefault="00C91F15" w:rsidP="00C91F15">
      <w:pPr>
        <w:pBdr>
          <w:bottom w:val="single" w:sz="8" w:space="15" w:color="000000"/>
        </w:pBdr>
        <w:rPr>
          <w:b/>
        </w:rPr>
      </w:pPr>
      <w:r w:rsidRPr="00C91F15"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1F15" w:rsidRPr="00C91F15" w:rsidRDefault="00C91F15" w:rsidP="00C91F15">
      <w:pPr>
        <w:suppressAutoHyphens w:val="0"/>
        <w:spacing w:after="200" w:line="276" w:lineRule="auto"/>
        <w:rPr>
          <w:b/>
        </w:rPr>
      </w:pPr>
      <w:r w:rsidRPr="00C91F15">
        <w:rPr>
          <w:b/>
        </w:rPr>
        <w:br w:type="page"/>
      </w:r>
    </w:p>
    <w:p w:rsidR="00C91F15" w:rsidRPr="00C91F15" w:rsidRDefault="00C91F15" w:rsidP="00C91F15">
      <w:pPr>
        <w:ind w:left="450"/>
        <w:jc w:val="right"/>
        <w:rPr>
          <w:b/>
          <w:sz w:val="28"/>
          <w:szCs w:val="28"/>
        </w:rPr>
      </w:pPr>
      <w:r w:rsidRPr="00C91F15">
        <w:rPr>
          <w:b/>
          <w:sz w:val="28"/>
          <w:szCs w:val="28"/>
        </w:rPr>
        <w:lastRenderedPageBreak/>
        <w:t>Форма 15</w:t>
      </w:r>
    </w:p>
    <w:p w:rsidR="00C91F15" w:rsidRPr="00C91F15" w:rsidRDefault="00C91F15" w:rsidP="00C91F15">
      <w:pPr>
        <w:spacing w:before="120" w:after="120"/>
        <w:jc w:val="center"/>
        <w:rPr>
          <w:szCs w:val="22"/>
        </w:rPr>
      </w:pPr>
      <w:r w:rsidRPr="00C91F15">
        <w:rPr>
          <w:b/>
          <w:sz w:val="28"/>
          <w:szCs w:val="28"/>
        </w:rPr>
        <w:t>4.4. Участие педагога в работе экспертных групп, жюри профессиональных конкурсов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4040"/>
        <w:gridCol w:w="4040"/>
        <w:gridCol w:w="5245"/>
      </w:tblGrid>
      <w:tr w:rsidR="00C91F15" w:rsidRPr="00C91F15" w:rsidTr="00E408A5">
        <w:trPr>
          <w:trHeight w:val="377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F15" w:rsidRPr="00C91F15" w:rsidRDefault="00C91F15" w:rsidP="00C91F1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91F15">
              <w:t>Учебный год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F15" w:rsidRPr="00C91F15" w:rsidRDefault="00C91F15" w:rsidP="00C91F15">
            <w:pPr>
              <w:spacing w:line="276" w:lineRule="auto"/>
              <w:jc w:val="center"/>
            </w:pPr>
            <w:r w:rsidRPr="00C91F15">
              <w:rPr>
                <w:b/>
                <w:sz w:val="28"/>
                <w:szCs w:val="28"/>
              </w:rPr>
              <w:t>Уровень участия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F15" w:rsidRPr="00C91F15" w:rsidRDefault="00C91F15" w:rsidP="00C91F15">
            <w:pPr>
              <w:spacing w:line="276" w:lineRule="auto"/>
              <w:jc w:val="center"/>
            </w:pPr>
            <w:r w:rsidRPr="00C91F15">
              <w:t xml:space="preserve">Выходные данные документов </w:t>
            </w:r>
          </w:p>
          <w:p w:rsidR="00C91F15" w:rsidRPr="00C91F15" w:rsidRDefault="00C91F15" w:rsidP="00C91F15">
            <w:pPr>
              <w:spacing w:line="276" w:lineRule="auto"/>
              <w:jc w:val="center"/>
            </w:pPr>
            <w:r w:rsidRPr="00C91F15">
              <w:t xml:space="preserve">по видам деятельности со ссылкой </w:t>
            </w:r>
          </w:p>
          <w:p w:rsidR="00C91F15" w:rsidRPr="00C91F15" w:rsidRDefault="00C91F15" w:rsidP="00C91F15">
            <w:pPr>
              <w:spacing w:line="276" w:lineRule="auto"/>
              <w:jc w:val="center"/>
              <w:rPr>
                <w:i/>
              </w:rPr>
            </w:pPr>
            <w:r w:rsidRPr="00C91F15">
              <w:t xml:space="preserve">на </w:t>
            </w:r>
            <w:proofErr w:type="spellStart"/>
            <w:r w:rsidRPr="00C91F15">
              <w:t>интернет-ресурс</w:t>
            </w:r>
            <w:proofErr w:type="spellEnd"/>
          </w:p>
          <w:p w:rsidR="00C91F15" w:rsidRPr="00C91F15" w:rsidRDefault="00C91F15" w:rsidP="00C91F15">
            <w:pPr>
              <w:spacing w:line="276" w:lineRule="auto"/>
              <w:jc w:val="center"/>
            </w:pPr>
            <w:r w:rsidRPr="00C91F15">
              <w:rPr>
                <w:i/>
              </w:rPr>
              <w:t>(приказы, протоколы заседаний оргкомитетов профессиональных конкурсов)</w:t>
            </w:r>
          </w:p>
        </w:tc>
      </w:tr>
      <w:tr w:rsidR="00C91F15" w:rsidRPr="00C91F15" w:rsidTr="00E408A5">
        <w:trPr>
          <w:trHeight w:val="413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1F15" w:rsidRPr="00C91F15" w:rsidRDefault="00C91F15" w:rsidP="00C91F15">
            <w:pPr>
              <w:suppressAutoHyphens w:val="0"/>
              <w:rPr>
                <w:b/>
                <w:sz w:val="28"/>
                <w:szCs w:val="28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F15" w:rsidRPr="00C91F15" w:rsidRDefault="00C91F15" w:rsidP="00C91F15">
            <w:pPr>
              <w:jc w:val="center"/>
              <w:rPr>
                <w:b/>
                <w:i/>
              </w:rPr>
            </w:pPr>
            <w:r w:rsidRPr="00C91F15">
              <w:rPr>
                <w:b/>
                <w:i/>
              </w:rPr>
              <w:t>Уровень образовательной организации, муниципальный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F15" w:rsidRPr="00C91F15" w:rsidRDefault="00C91F15" w:rsidP="00C91F15">
            <w:pPr>
              <w:jc w:val="center"/>
              <w:rPr>
                <w:b/>
                <w:i/>
              </w:rPr>
            </w:pPr>
            <w:r w:rsidRPr="00C91F15">
              <w:rPr>
                <w:b/>
                <w:i/>
              </w:rPr>
              <w:t>Региональный, всероссийский</w:t>
            </w: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F15" w:rsidRPr="00C91F15" w:rsidRDefault="00C91F15" w:rsidP="00C91F15">
            <w:pPr>
              <w:suppressAutoHyphens w:val="0"/>
            </w:pPr>
          </w:p>
        </w:tc>
      </w:tr>
      <w:tr w:rsidR="00C91F15" w:rsidRPr="00C91F15" w:rsidTr="00E408A5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F15" w:rsidRPr="00C91F15" w:rsidRDefault="00C91F15" w:rsidP="00C91F15">
            <w:pPr>
              <w:snapToGrid w:val="0"/>
            </w:pPr>
          </w:p>
        </w:tc>
      </w:tr>
      <w:tr w:rsidR="00C91F15" w:rsidRPr="00C91F15" w:rsidTr="00E408A5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F15" w:rsidRPr="00C91F15" w:rsidRDefault="00C91F15" w:rsidP="00C91F15">
            <w:pPr>
              <w:snapToGrid w:val="0"/>
            </w:pPr>
          </w:p>
        </w:tc>
      </w:tr>
      <w:tr w:rsidR="00C91F15" w:rsidRPr="00C91F15" w:rsidTr="00E408A5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F15" w:rsidRPr="00C91F15" w:rsidRDefault="00C91F15" w:rsidP="00C91F15">
            <w:pPr>
              <w:snapToGrid w:val="0"/>
            </w:pPr>
          </w:p>
        </w:tc>
      </w:tr>
      <w:tr w:rsidR="00C91F15" w:rsidRPr="00C91F15" w:rsidTr="00E408A5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F15" w:rsidRPr="00C91F15" w:rsidRDefault="00C91F15" w:rsidP="00C91F15">
            <w:pPr>
              <w:snapToGrid w:val="0"/>
            </w:pPr>
          </w:p>
        </w:tc>
      </w:tr>
      <w:tr w:rsidR="00C91F15" w:rsidRPr="00C91F15" w:rsidTr="00E408A5">
        <w:trPr>
          <w:trHeight w:val="4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F15" w:rsidRPr="00C91F15" w:rsidRDefault="00C91F15" w:rsidP="00C91F15">
            <w:pPr>
              <w:snapToGrid w:val="0"/>
            </w:pPr>
          </w:p>
        </w:tc>
      </w:tr>
    </w:tbl>
    <w:p w:rsidR="00C91F15" w:rsidRPr="00C91F15" w:rsidRDefault="00C91F15" w:rsidP="00C91F15">
      <w:pPr>
        <w:rPr>
          <w:b/>
          <w:sz w:val="28"/>
          <w:szCs w:val="28"/>
        </w:rPr>
      </w:pPr>
    </w:p>
    <w:p w:rsidR="00C91F15" w:rsidRPr="00C91F15" w:rsidRDefault="00C91F15" w:rsidP="00C91F15">
      <w:pPr>
        <w:pBdr>
          <w:bottom w:val="single" w:sz="8" w:space="15" w:color="000000"/>
        </w:pBdr>
      </w:pPr>
      <w:r w:rsidRPr="00C91F15">
        <w:t>Краткий комментарий педагогического работника _________________________________________________________________________________________________________________________</w:t>
      </w:r>
    </w:p>
    <w:p w:rsidR="00C91F15" w:rsidRPr="00C91F15" w:rsidRDefault="00C91F15" w:rsidP="00C91F15">
      <w:pPr>
        <w:pBdr>
          <w:bottom w:val="single" w:sz="8" w:space="15" w:color="000000"/>
        </w:pBdr>
        <w:rPr>
          <w:b/>
        </w:rPr>
      </w:pPr>
      <w:r w:rsidRPr="00C91F15"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1F15" w:rsidRPr="00C91F15" w:rsidRDefault="00C91F15" w:rsidP="00C91F15">
      <w:pPr>
        <w:suppressAutoHyphens w:val="0"/>
        <w:spacing w:after="200" w:line="276" w:lineRule="auto"/>
        <w:rPr>
          <w:b/>
        </w:rPr>
      </w:pPr>
      <w:r w:rsidRPr="00C91F15">
        <w:rPr>
          <w:b/>
        </w:rPr>
        <w:br w:type="page"/>
      </w:r>
    </w:p>
    <w:p w:rsidR="00C91F15" w:rsidRPr="00C91F15" w:rsidRDefault="00C91F15" w:rsidP="00C91F15">
      <w:pPr>
        <w:ind w:left="450"/>
        <w:jc w:val="right"/>
        <w:rPr>
          <w:b/>
          <w:sz w:val="28"/>
          <w:szCs w:val="28"/>
        </w:rPr>
      </w:pPr>
      <w:r w:rsidRPr="00C91F15">
        <w:rPr>
          <w:b/>
          <w:sz w:val="28"/>
          <w:szCs w:val="28"/>
        </w:rPr>
        <w:lastRenderedPageBreak/>
        <w:t>Форма 16</w:t>
      </w:r>
    </w:p>
    <w:p w:rsidR="00C91F15" w:rsidRPr="00C91F15" w:rsidRDefault="00C91F15" w:rsidP="00C91F15">
      <w:pPr>
        <w:spacing w:before="120" w:after="120"/>
        <w:jc w:val="center"/>
        <w:rPr>
          <w:szCs w:val="22"/>
        </w:rPr>
      </w:pPr>
      <w:r w:rsidRPr="00C91F15">
        <w:rPr>
          <w:b/>
          <w:sz w:val="28"/>
          <w:szCs w:val="28"/>
        </w:rPr>
        <w:t>4.5. Публикации по проблемам развития, воспитания, образования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54"/>
        <w:gridCol w:w="1540"/>
        <w:gridCol w:w="5670"/>
        <w:gridCol w:w="6237"/>
      </w:tblGrid>
      <w:tr w:rsidR="00C91F15" w:rsidRPr="00C91F15" w:rsidTr="00E408A5">
        <w:trPr>
          <w:trHeight w:val="562"/>
        </w:trPr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F15" w:rsidRPr="00C91F15" w:rsidRDefault="00C91F15" w:rsidP="00C91F15">
            <w:pPr>
              <w:jc w:val="center"/>
            </w:pPr>
            <w:r w:rsidRPr="00C91F15">
              <w:t>Учебный год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F15" w:rsidRPr="00C91F15" w:rsidRDefault="00C91F15" w:rsidP="00C91F15">
            <w:pPr>
              <w:jc w:val="center"/>
              <w:rPr>
                <w:b/>
                <w:sz w:val="28"/>
                <w:szCs w:val="28"/>
              </w:rPr>
            </w:pPr>
            <w:r w:rsidRPr="00C91F15">
              <w:t>Количество публикаций</w:t>
            </w:r>
          </w:p>
        </w:tc>
        <w:tc>
          <w:tcPr>
            <w:tcW w:w="11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F15" w:rsidRPr="00C91F15" w:rsidRDefault="00C91F15" w:rsidP="00C91F15">
            <w:pPr>
              <w:jc w:val="center"/>
              <w:rPr>
                <w:sz w:val="16"/>
                <w:szCs w:val="16"/>
              </w:rPr>
            </w:pPr>
            <w:r w:rsidRPr="00C91F15">
              <w:rPr>
                <w:b/>
                <w:sz w:val="28"/>
                <w:szCs w:val="28"/>
              </w:rPr>
              <w:t>Наличие опубликованных материалов (педагогический опыт)</w:t>
            </w:r>
          </w:p>
          <w:p w:rsidR="00C91F15" w:rsidRPr="00C91F15" w:rsidRDefault="00C91F15" w:rsidP="00C91F15">
            <w:pPr>
              <w:jc w:val="center"/>
              <w:rPr>
                <w:sz w:val="16"/>
                <w:szCs w:val="16"/>
              </w:rPr>
            </w:pPr>
          </w:p>
        </w:tc>
      </w:tr>
      <w:tr w:rsidR="00C91F15" w:rsidRPr="00C91F15" w:rsidTr="00E408A5"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1F15" w:rsidRPr="00C91F15" w:rsidRDefault="00C91F15" w:rsidP="00C91F15">
            <w:pPr>
              <w:suppressAutoHyphens w:val="0"/>
            </w:pP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1F15" w:rsidRPr="00C91F15" w:rsidRDefault="00C91F15" w:rsidP="00C91F15">
            <w:pPr>
              <w:suppressAutoHyphens w:val="0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F15" w:rsidRPr="00C91F15" w:rsidRDefault="00C91F15" w:rsidP="00C91F15">
            <w:pPr>
              <w:jc w:val="center"/>
            </w:pPr>
            <w:r w:rsidRPr="00C91F15">
              <w:t xml:space="preserve">На сайте образовательной организации, </w:t>
            </w:r>
          </w:p>
          <w:p w:rsidR="00C91F15" w:rsidRPr="00C91F15" w:rsidRDefault="00C91F15" w:rsidP="00C91F15">
            <w:pPr>
              <w:jc w:val="center"/>
              <w:rPr>
                <w:szCs w:val="28"/>
              </w:rPr>
            </w:pPr>
            <w:r w:rsidRPr="00C91F15">
              <w:t xml:space="preserve">в которой работает </w:t>
            </w:r>
            <w:r w:rsidR="00645D8C">
              <w:t xml:space="preserve">педагогический работник </w:t>
            </w:r>
            <w:r w:rsidRPr="00C91F15">
              <w:t>или в сети интернет</w:t>
            </w:r>
          </w:p>
          <w:p w:rsidR="00C91F15" w:rsidRPr="00C91F15" w:rsidRDefault="00C91F15" w:rsidP="00C91F15">
            <w:pPr>
              <w:jc w:val="center"/>
              <w:rPr>
                <w:szCs w:val="28"/>
              </w:rPr>
            </w:pPr>
            <w:proofErr w:type="gramStart"/>
            <w:r w:rsidRPr="00C91F15">
              <w:rPr>
                <w:szCs w:val="28"/>
              </w:rPr>
              <w:t>(выходные данные материалов</w:t>
            </w:r>
            <w:proofErr w:type="gramEnd"/>
          </w:p>
          <w:p w:rsidR="00C91F15" w:rsidRPr="00C91F15" w:rsidRDefault="00C91F15" w:rsidP="00C91F15">
            <w:pPr>
              <w:jc w:val="center"/>
            </w:pPr>
            <w:r w:rsidRPr="00C91F15">
              <w:rPr>
                <w:szCs w:val="28"/>
              </w:rPr>
              <w:t xml:space="preserve">со ссылкой на </w:t>
            </w:r>
            <w:proofErr w:type="spellStart"/>
            <w:r w:rsidRPr="00C91F15">
              <w:rPr>
                <w:szCs w:val="28"/>
              </w:rPr>
              <w:t>интернет-ресурс</w:t>
            </w:r>
            <w:proofErr w:type="spellEnd"/>
            <w:r w:rsidRPr="00C91F15">
              <w:rPr>
                <w:szCs w:val="28"/>
              </w:rPr>
              <w:t>).</w:t>
            </w:r>
          </w:p>
          <w:p w:rsidR="00C91F15" w:rsidRPr="00C91F15" w:rsidRDefault="00C91F15" w:rsidP="00C91F15">
            <w:pPr>
              <w:jc w:val="center"/>
              <w:rPr>
                <w:b/>
              </w:rPr>
            </w:pPr>
            <w:r w:rsidRPr="00C91F15">
              <w:t>Краткая аннотация к публикации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F15" w:rsidRPr="00C91F15" w:rsidRDefault="00C91F15" w:rsidP="00C91F15">
            <w:pPr>
              <w:jc w:val="center"/>
            </w:pPr>
            <w:r w:rsidRPr="00C91F15">
              <w:rPr>
                <w:b/>
              </w:rPr>
              <w:t xml:space="preserve">В сборниках конференций, </w:t>
            </w:r>
            <w:r w:rsidRPr="00C91F15">
              <w:rPr>
                <w:b/>
              </w:rPr>
              <w:br/>
              <w:t xml:space="preserve">периодических педагогических изданиях (в том числе электронные издания, зарегистрированные как СМИ) </w:t>
            </w:r>
          </w:p>
          <w:p w:rsidR="00C91F15" w:rsidRPr="00C91F15" w:rsidRDefault="00C91F15" w:rsidP="00C91F15">
            <w:pPr>
              <w:jc w:val="center"/>
            </w:pPr>
            <w:proofErr w:type="gramStart"/>
            <w:r w:rsidRPr="00C91F15">
              <w:t>(выходные данные опубликованных материалов</w:t>
            </w:r>
            <w:proofErr w:type="gramEnd"/>
          </w:p>
          <w:p w:rsidR="00C91F15" w:rsidRPr="00C91F15" w:rsidRDefault="00C91F15" w:rsidP="00C91F15">
            <w:pPr>
              <w:jc w:val="center"/>
            </w:pPr>
            <w:r w:rsidRPr="00C91F15">
              <w:t xml:space="preserve">со ссылкой на </w:t>
            </w:r>
            <w:proofErr w:type="spellStart"/>
            <w:r w:rsidRPr="00C91F15">
              <w:t>интернет-ресурс</w:t>
            </w:r>
            <w:proofErr w:type="spellEnd"/>
            <w:r w:rsidRPr="00C91F15">
              <w:t>)</w:t>
            </w:r>
          </w:p>
        </w:tc>
      </w:tr>
      <w:tr w:rsidR="00C91F15" w:rsidRPr="00C91F15" w:rsidTr="00E408A5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rPr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F15" w:rsidRPr="00C91F15" w:rsidRDefault="00C91F15" w:rsidP="00C91F15">
            <w:pPr>
              <w:snapToGrid w:val="0"/>
              <w:rPr>
                <w:szCs w:val="28"/>
              </w:rPr>
            </w:pPr>
          </w:p>
        </w:tc>
      </w:tr>
      <w:tr w:rsidR="00C91F15" w:rsidRPr="00C91F15" w:rsidTr="00E408A5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rPr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F15" w:rsidRPr="00C91F15" w:rsidRDefault="00C91F15" w:rsidP="00C91F15">
            <w:pPr>
              <w:snapToGrid w:val="0"/>
              <w:rPr>
                <w:szCs w:val="28"/>
              </w:rPr>
            </w:pPr>
          </w:p>
        </w:tc>
      </w:tr>
      <w:tr w:rsidR="00C91F15" w:rsidRPr="00C91F15" w:rsidTr="00E408A5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rPr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F15" w:rsidRPr="00C91F15" w:rsidRDefault="00C91F15" w:rsidP="00C91F15">
            <w:pPr>
              <w:snapToGrid w:val="0"/>
              <w:rPr>
                <w:szCs w:val="28"/>
              </w:rPr>
            </w:pPr>
          </w:p>
        </w:tc>
      </w:tr>
      <w:tr w:rsidR="00C91F15" w:rsidRPr="00C91F15" w:rsidTr="00E408A5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rPr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F15" w:rsidRPr="00C91F15" w:rsidRDefault="00C91F15" w:rsidP="00C91F15">
            <w:pPr>
              <w:snapToGrid w:val="0"/>
              <w:rPr>
                <w:szCs w:val="28"/>
              </w:rPr>
            </w:pPr>
          </w:p>
        </w:tc>
      </w:tr>
      <w:tr w:rsidR="00C91F15" w:rsidRPr="00C91F15" w:rsidTr="00E408A5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rPr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F15" w:rsidRPr="00C91F15" w:rsidRDefault="00C91F15" w:rsidP="00C91F15">
            <w:pPr>
              <w:snapToGrid w:val="0"/>
              <w:rPr>
                <w:szCs w:val="28"/>
              </w:rPr>
            </w:pPr>
          </w:p>
        </w:tc>
      </w:tr>
      <w:tr w:rsidR="00C91F15" w:rsidRPr="00C91F15" w:rsidTr="00E408A5"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rPr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F15" w:rsidRPr="00C91F15" w:rsidRDefault="00C91F15" w:rsidP="00C91F15">
            <w:pPr>
              <w:snapToGrid w:val="0"/>
              <w:rPr>
                <w:szCs w:val="28"/>
              </w:rPr>
            </w:pPr>
          </w:p>
        </w:tc>
      </w:tr>
    </w:tbl>
    <w:p w:rsidR="00C91F15" w:rsidRPr="00C91F15" w:rsidRDefault="00C91F15" w:rsidP="00C91F15">
      <w:pPr>
        <w:rPr>
          <w:szCs w:val="28"/>
        </w:rPr>
      </w:pPr>
    </w:p>
    <w:p w:rsidR="00C91F15" w:rsidRPr="00C91F15" w:rsidRDefault="00C91F15" w:rsidP="00C91F15">
      <w:pPr>
        <w:pBdr>
          <w:bottom w:val="single" w:sz="8" w:space="15" w:color="000000"/>
        </w:pBdr>
      </w:pPr>
      <w:r w:rsidRPr="00C91F15">
        <w:t>Краткий комментарий педагогического работника _________________________________________________________________________________________________________________________</w:t>
      </w:r>
    </w:p>
    <w:p w:rsidR="00C91F15" w:rsidRPr="00C91F15" w:rsidRDefault="00C91F15" w:rsidP="00C91F15">
      <w:pPr>
        <w:pBdr>
          <w:bottom w:val="single" w:sz="8" w:space="15" w:color="000000"/>
        </w:pBdr>
        <w:rPr>
          <w:b/>
        </w:rPr>
      </w:pPr>
      <w:r w:rsidRPr="00C91F15"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1F15" w:rsidRPr="00C91F15" w:rsidRDefault="00C91F15" w:rsidP="00C91F15">
      <w:pPr>
        <w:suppressAutoHyphens w:val="0"/>
        <w:spacing w:after="200" w:line="276" w:lineRule="auto"/>
        <w:rPr>
          <w:b/>
        </w:rPr>
      </w:pPr>
      <w:r w:rsidRPr="00C91F15">
        <w:rPr>
          <w:b/>
        </w:rPr>
        <w:br w:type="page"/>
      </w:r>
    </w:p>
    <w:p w:rsidR="00C91F15" w:rsidRPr="00C91F15" w:rsidRDefault="00C91F15" w:rsidP="00C91F15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C91F15">
        <w:rPr>
          <w:b/>
          <w:sz w:val="28"/>
          <w:szCs w:val="28"/>
        </w:rPr>
        <w:lastRenderedPageBreak/>
        <w:t>Транслирование опыта практических результатов своей профессиональной деятельности</w:t>
      </w:r>
    </w:p>
    <w:p w:rsidR="00C91F15" w:rsidRPr="00C91F15" w:rsidRDefault="00C91F15" w:rsidP="00C91F15">
      <w:pPr>
        <w:ind w:left="450"/>
        <w:jc w:val="right"/>
        <w:rPr>
          <w:b/>
          <w:sz w:val="28"/>
          <w:szCs w:val="28"/>
        </w:rPr>
      </w:pPr>
      <w:r w:rsidRPr="00C91F15">
        <w:rPr>
          <w:b/>
          <w:sz w:val="28"/>
          <w:szCs w:val="28"/>
        </w:rPr>
        <w:t>Форма 17</w:t>
      </w:r>
    </w:p>
    <w:p w:rsidR="00C91F15" w:rsidRPr="00C91F15" w:rsidRDefault="00C91F15" w:rsidP="00734BD5">
      <w:pPr>
        <w:spacing w:before="120" w:after="120"/>
        <w:jc w:val="center"/>
        <w:rPr>
          <w:rFonts w:eastAsia="Batang"/>
        </w:rPr>
      </w:pPr>
      <w:r w:rsidRPr="00C91F15">
        <w:rPr>
          <w:b/>
          <w:sz w:val="28"/>
          <w:szCs w:val="28"/>
        </w:rPr>
        <w:t>5.1.</w:t>
      </w:r>
      <w:r w:rsidRPr="00C91F15">
        <w:rPr>
          <w:rFonts w:eastAsia="Batang"/>
          <w:b/>
          <w:sz w:val="28"/>
          <w:szCs w:val="28"/>
        </w:rPr>
        <w:t>–</w:t>
      </w:r>
      <w:r w:rsidRPr="00C91F15">
        <w:rPr>
          <w:b/>
          <w:sz w:val="28"/>
          <w:szCs w:val="28"/>
        </w:rPr>
        <w:t>5.5. Обобщение и распространение опыта</w:t>
      </w:r>
      <w:r w:rsidRPr="00C91F15">
        <w:rPr>
          <w:rFonts w:eastAsia="Batang"/>
          <w:b/>
          <w:sz w:val="28"/>
          <w:szCs w:val="28"/>
        </w:rPr>
        <w:t xml:space="preserve"> работы (в том числе инновационной, исследовательской)</w:t>
      </w:r>
      <w:r w:rsidR="00BF064F">
        <w:rPr>
          <w:rFonts w:eastAsia="Batang"/>
          <w:b/>
          <w:sz w:val="28"/>
          <w:szCs w:val="28"/>
        </w:rPr>
        <w:t xml:space="preserve"> деятельности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2126"/>
        <w:gridCol w:w="2127"/>
        <w:gridCol w:w="1984"/>
        <w:gridCol w:w="1843"/>
        <w:gridCol w:w="2703"/>
      </w:tblGrid>
      <w:tr w:rsidR="00C91F15" w:rsidRPr="00C91F15" w:rsidTr="00E408A5"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F15" w:rsidRPr="00C91F15" w:rsidRDefault="00C91F15" w:rsidP="00C91F15">
            <w:pPr>
              <w:spacing w:before="120" w:after="120"/>
              <w:jc w:val="center"/>
              <w:rPr>
                <w:rFonts w:eastAsia="Batang"/>
              </w:rPr>
            </w:pPr>
            <w:r w:rsidRPr="00C91F15">
              <w:rPr>
                <w:rFonts w:eastAsia="Batang"/>
              </w:rPr>
              <w:t xml:space="preserve">Условия получения </w:t>
            </w:r>
          </w:p>
          <w:p w:rsidR="00C91F15" w:rsidRPr="00C91F15" w:rsidRDefault="00C91F15" w:rsidP="00C91F15">
            <w:pPr>
              <w:spacing w:before="120" w:after="120"/>
              <w:jc w:val="center"/>
              <w:rPr>
                <w:rFonts w:eastAsia="Batang"/>
              </w:rPr>
            </w:pPr>
            <w:r w:rsidRPr="00C91F15">
              <w:rPr>
                <w:rFonts w:eastAsia="Batang"/>
              </w:rPr>
              <w:t>опыта работы</w:t>
            </w:r>
          </w:p>
        </w:tc>
        <w:tc>
          <w:tcPr>
            <w:tcW w:w="8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F15" w:rsidRPr="00C91F15" w:rsidRDefault="00C91F15" w:rsidP="00C91F15">
            <w:pPr>
              <w:spacing w:before="120" w:after="120"/>
              <w:jc w:val="center"/>
              <w:rPr>
                <w:rFonts w:eastAsia="Batang"/>
              </w:rPr>
            </w:pPr>
            <w:r w:rsidRPr="00C91F15">
              <w:rPr>
                <w:rFonts w:eastAsia="Batang"/>
              </w:rPr>
              <w:t>Уровень обобщения и распространения опыта работы</w:t>
            </w:r>
          </w:p>
        </w:tc>
        <w:tc>
          <w:tcPr>
            <w:tcW w:w="2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F15" w:rsidRPr="00C91F15" w:rsidRDefault="00C91F15" w:rsidP="00C91F15">
            <w:pPr>
              <w:spacing w:before="120" w:after="120"/>
              <w:jc w:val="center"/>
              <w:rPr>
                <w:szCs w:val="22"/>
              </w:rPr>
            </w:pPr>
            <w:r w:rsidRPr="00C91F15">
              <w:rPr>
                <w:rFonts w:eastAsia="Batang"/>
              </w:rPr>
              <w:t>Распространение опыта через участие в реализации дополнительных профессиональных программ</w:t>
            </w:r>
          </w:p>
        </w:tc>
      </w:tr>
      <w:tr w:rsidR="00C91F15" w:rsidRPr="00C91F15" w:rsidTr="00E408A5">
        <w:trPr>
          <w:trHeight w:val="633"/>
        </w:trPr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1F15" w:rsidRPr="00C91F15" w:rsidRDefault="00C91F15" w:rsidP="00C91F15">
            <w:pPr>
              <w:suppressAutoHyphens w:val="0"/>
              <w:rPr>
                <w:rFonts w:eastAsia="Batang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F15" w:rsidRPr="00C91F15" w:rsidRDefault="00C91F15" w:rsidP="00C91F15">
            <w:pPr>
              <w:spacing w:before="120" w:after="120"/>
              <w:jc w:val="center"/>
              <w:rPr>
                <w:b/>
                <w:i/>
                <w:szCs w:val="28"/>
              </w:rPr>
            </w:pPr>
            <w:r w:rsidRPr="00C91F15">
              <w:rPr>
                <w:b/>
                <w:i/>
                <w:szCs w:val="28"/>
              </w:rPr>
              <w:t>Образовательной организации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F15" w:rsidRPr="00C91F15" w:rsidRDefault="00C91F15" w:rsidP="00C91F15">
            <w:pPr>
              <w:spacing w:before="120" w:after="120"/>
              <w:jc w:val="center"/>
              <w:rPr>
                <w:b/>
                <w:i/>
                <w:szCs w:val="28"/>
              </w:rPr>
            </w:pPr>
            <w:r w:rsidRPr="00C91F15">
              <w:rPr>
                <w:b/>
                <w:i/>
                <w:szCs w:val="28"/>
              </w:rPr>
              <w:t>Муниципальный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F15" w:rsidRPr="00C91F15" w:rsidRDefault="00C91F15" w:rsidP="00C91F15">
            <w:pPr>
              <w:spacing w:before="120" w:after="120"/>
              <w:jc w:val="center"/>
              <w:rPr>
                <w:b/>
                <w:i/>
                <w:szCs w:val="28"/>
              </w:rPr>
            </w:pPr>
            <w:r w:rsidRPr="00C91F15">
              <w:rPr>
                <w:b/>
                <w:i/>
                <w:szCs w:val="28"/>
              </w:rPr>
              <w:t>Региональный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F15" w:rsidRPr="00C91F15" w:rsidRDefault="00C91F15" w:rsidP="00C91F15">
            <w:pPr>
              <w:spacing w:before="120" w:after="120"/>
              <w:jc w:val="center"/>
              <w:rPr>
                <w:b/>
                <w:i/>
                <w:szCs w:val="28"/>
              </w:rPr>
            </w:pPr>
            <w:r w:rsidRPr="00C91F15">
              <w:rPr>
                <w:b/>
                <w:i/>
                <w:szCs w:val="28"/>
              </w:rPr>
              <w:t>Всероссийский</w:t>
            </w:r>
          </w:p>
        </w:tc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F15" w:rsidRPr="00C91F15" w:rsidRDefault="00C91F15" w:rsidP="00C91F15">
            <w:pPr>
              <w:suppressAutoHyphens w:val="0"/>
              <w:rPr>
                <w:szCs w:val="22"/>
              </w:rPr>
            </w:pPr>
          </w:p>
        </w:tc>
      </w:tr>
      <w:tr w:rsidR="00C91F15" w:rsidRPr="00C91F15" w:rsidTr="00E408A5">
        <w:trPr>
          <w:trHeight w:val="5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F15" w:rsidRPr="00C91F15" w:rsidRDefault="00C91F15" w:rsidP="00C91F15">
            <w:pPr>
              <w:rPr>
                <w:rFonts w:eastAsia="Batang"/>
                <w:szCs w:val="22"/>
              </w:rPr>
            </w:pPr>
            <w:r w:rsidRPr="00C91F15">
              <w:rPr>
                <w:rFonts w:eastAsia="Batang"/>
              </w:rPr>
              <w:t>Формулировка педагогической проблемы. Новизна в опыте.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rPr>
                <w:rFonts w:eastAsia="Batang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rPr>
                <w:rFonts w:eastAsia="Batang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rPr>
                <w:rFonts w:eastAsia="Batang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rPr>
                <w:rFonts w:eastAsia="Batang"/>
              </w:rPr>
            </w:pPr>
          </w:p>
        </w:tc>
        <w:tc>
          <w:tcPr>
            <w:tcW w:w="2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F15" w:rsidRPr="00C91F15" w:rsidRDefault="00C91F15" w:rsidP="00C91F15">
            <w:pPr>
              <w:jc w:val="center"/>
              <w:rPr>
                <w:szCs w:val="22"/>
              </w:rPr>
            </w:pPr>
            <w:r w:rsidRPr="00C91F15">
              <w:rPr>
                <w:rFonts w:eastAsia="Batang"/>
              </w:rPr>
              <w:t xml:space="preserve">Выходные данные документов со ссылкой на </w:t>
            </w:r>
            <w:proofErr w:type="spellStart"/>
            <w:r w:rsidRPr="00C91F15">
              <w:rPr>
                <w:rFonts w:eastAsia="Batang"/>
              </w:rPr>
              <w:t>интернет-ресурс</w:t>
            </w:r>
            <w:proofErr w:type="spellEnd"/>
          </w:p>
        </w:tc>
      </w:tr>
      <w:tr w:rsidR="00C91F15" w:rsidRPr="00C91F15" w:rsidTr="00E408A5">
        <w:trPr>
          <w:trHeight w:val="24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F15" w:rsidRPr="00C91F15" w:rsidRDefault="00C91F15" w:rsidP="00C91F15">
            <w:pPr>
              <w:rPr>
                <w:rFonts w:eastAsia="Batang"/>
                <w:szCs w:val="22"/>
              </w:rPr>
            </w:pPr>
            <w:r w:rsidRPr="00C91F15">
              <w:rPr>
                <w:rFonts w:eastAsia="Batang"/>
              </w:rPr>
              <w:t>Основные результаты (</w:t>
            </w:r>
            <w:proofErr w:type="spellStart"/>
            <w:r w:rsidRPr="00C91F15">
              <w:rPr>
                <w:rFonts w:eastAsia="Batang"/>
              </w:rPr>
              <w:t>тезисно</w:t>
            </w:r>
            <w:proofErr w:type="spellEnd"/>
            <w:r w:rsidRPr="00C91F15">
              <w:rPr>
                <w:rFonts w:eastAsia="Batang"/>
              </w:rPr>
              <w:t>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rPr>
                <w:rFonts w:eastAsia="Batang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rPr>
                <w:rFonts w:eastAsia="Batang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rPr>
                <w:rFonts w:eastAsia="Batang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rPr>
                <w:rFonts w:eastAsia="Batang"/>
              </w:rPr>
            </w:pPr>
          </w:p>
        </w:tc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F15" w:rsidRPr="00C91F15" w:rsidRDefault="00C91F15" w:rsidP="00C91F15">
            <w:pPr>
              <w:suppressAutoHyphens w:val="0"/>
              <w:rPr>
                <w:szCs w:val="22"/>
              </w:rPr>
            </w:pPr>
          </w:p>
        </w:tc>
      </w:tr>
      <w:tr w:rsidR="00C91F15" w:rsidRPr="00C91F15" w:rsidTr="00E408A5">
        <w:trPr>
          <w:trHeight w:val="42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F15" w:rsidRPr="00C91F15" w:rsidRDefault="00C91F15" w:rsidP="00C91F15">
            <w:pPr>
              <w:rPr>
                <w:rFonts w:eastAsia="Batang"/>
              </w:rPr>
            </w:pPr>
            <w:r w:rsidRPr="00C91F15">
              <w:rPr>
                <w:rFonts w:eastAsia="Batang"/>
              </w:rPr>
              <w:t>Выходные данные документа</w:t>
            </w:r>
          </w:p>
          <w:p w:rsidR="00C91F15" w:rsidRPr="00C91F15" w:rsidRDefault="00C91F15" w:rsidP="00C91F15">
            <w:pPr>
              <w:rPr>
                <w:rFonts w:eastAsia="Batang"/>
              </w:rPr>
            </w:pPr>
            <w:r w:rsidRPr="00C91F15">
              <w:rPr>
                <w:rFonts w:eastAsia="Batang"/>
                <w:b/>
                <w:i/>
              </w:rPr>
              <w:t>об обобщении и распространении опыта работы</w:t>
            </w:r>
            <w:r w:rsidRPr="00C91F15">
              <w:rPr>
                <w:rFonts w:eastAsia="Batang"/>
              </w:rPr>
              <w:t xml:space="preserve"> (по уровню).</w:t>
            </w:r>
          </w:p>
          <w:p w:rsidR="00C91F15" w:rsidRPr="00C91F15" w:rsidRDefault="00C91F15" w:rsidP="00C91F15">
            <w:pPr>
              <w:rPr>
                <w:rFonts w:eastAsia="Batang"/>
              </w:rPr>
            </w:pPr>
            <w:r w:rsidRPr="00C91F15">
              <w:rPr>
                <w:rFonts w:eastAsia="Batang"/>
              </w:rPr>
              <w:t xml:space="preserve">Ссылка на </w:t>
            </w:r>
            <w:proofErr w:type="spellStart"/>
            <w:r w:rsidRPr="00C91F15">
              <w:rPr>
                <w:rFonts w:eastAsia="Batang"/>
              </w:rPr>
              <w:t>интернет-ресурс</w:t>
            </w:r>
            <w:proofErr w:type="spellEnd"/>
            <w:r w:rsidRPr="00C91F15">
              <w:rPr>
                <w:rFonts w:eastAsia="Batang"/>
              </w:rPr>
              <w:t>,</w:t>
            </w:r>
          </w:p>
          <w:p w:rsidR="00C91F15" w:rsidRPr="00C91F15" w:rsidRDefault="00C91F15" w:rsidP="00C91F15">
            <w:pPr>
              <w:rPr>
                <w:rFonts w:eastAsia="Batang"/>
              </w:rPr>
            </w:pPr>
            <w:r w:rsidRPr="00C91F15">
              <w:rPr>
                <w:rFonts w:eastAsia="Batang"/>
              </w:rPr>
              <w:t>где размещена копия документа</w:t>
            </w:r>
          </w:p>
          <w:p w:rsidR="00C91F15" w:rsidRPr="00C91F15" w:rsidRDefault="00C91F15" w:rsidP="00C91F15">
            <w:pPr>
              <w:rPr>
                <w:rFonts w:eastAsia="Batang"/>
              </w:rPr>
            </w:pPr>
            <w:r w:rsidRPr="00C91F15">
              <w:rPr>
                <w:rFonts w:eastAsia="Batang"/>
              </w:rPr>
              <w:t>(по уровню).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ind w:firstLine="709"/>
              <w:rPr>
                <w:rFonts w:eastAsia="Batang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rPr>
                <w:rFonts w:eastAsia="Batang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rPr>
                <w:rFonts w:eastAsia="Batang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rPr>
                <w:rFonts w:eastAsia="Batang"/>
              </w:rPr>
            </w:pPr>
          </w:p>
        </w:tc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F15" w:rsidRPr="00C91F15" w:rsidRDefault="00C91F15" w:rsidP="00C91F15">
            <w:pPr>
              <w:suppressAutoHyphens w:val="0"/>
              <w:rPr>
                <w:szCs w:val="22"/>
              </w:rPr>
            </w:pPr>
          </w:p>
        </w:tc>
      </w:tr>
      <w:tr w:rsidR="00C91F15" w:rsidRPr="00C91F15" w:rsidTr="00E408A5">
        <w:trPr>
          <w:trHeight w:val="5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F15" w:rsidRPr="00C91F15" w:rsidRDefault="00C91F15" w:rsidP="00C91F15">
            <w:pPr>
              <w:rPr>
                <w:rFonts w:eastAsia="Batang"/>
              </w:rPr>
            </w:pPr>
            <w:r w:rsidRPr="00C91F15">
              <w:rPr>
                <w:rFonts w:eastAsia="Batang"/>
              </w:rPr>
              <w:t>Выходные данные документа.</w:t>
            </w:r>
          </w:p>
          <w:p w:rsidR="00C91F15" w:rsidRPr="00C91F15" w:rsidRDefault="00C91F15" w:rsidP="00C91F15">
            <w:pPr>
              <w:rPr>
                <w:rFonts w:eastAsia="Batang"/>
              </w:rPr>
            </w:pPr>
            <w:r w:rsidRPr="00C91F15">
              <w:rPr>
                <w:rFonts w:eastAsia="Batang"/>
                <w:b/>
                <w:i/>
              </w:rPr>
              <w:t xml:space="preserve">о внесении актуального педагогического опыта в банк данных </w:t>
            </w:r>
            <w:r w:rsidRPr="00C91F15">
              <w:rPr>
                <w:rFonts w:eastAsia="Batang"/>
              </w:rPr>
              <w:t>(по уровню).</w:t>
            </w:r>
          </w:p>
          <w:p w:rsidR="00C91F15" w:rsidRPr="00C91F15" w:rsidRDefault="00C91F15" w:rsidP="00C91F15">
            <w:pPr>
              <w:rPr>
                <w:rFonts w:eastAsia="Batang"/>
              </w:rPr>
            </w:pPr>
            <w:r w:rsidRPr="00C91F15">
              <w:rPr>
                <w:rFonts w:eastAsia="Batang"/>
              </w:rPr>
              <w:t>Ссылка на Интернет ресурс,</w:t>
            </w:r>
          </w:p>
          <w:p w:rsidR="00C91F15" w:rsidRPr="00C91F15" w:rsidRDefault="00C91F15" w:rsidP="00C91F15">
            <w:pPr>
              <w:rPr>
                <w:rFonts w:eastAsia="Batang"/>
              </w:rPr>
            </w:pPr>
            <w:r w:rsidRPr="00C91F15">
              <w:rPr>
                <w:rFonts w:eastAsia="Batang"/>
              </w:rPr>
              <w:t>где размещена копия документа.</w:t>
            </w:r>
          </w:p>
          <w:p w:rsidR="00C91F15" w:rsidRPr="00C91F15" w:rsidRDefault="00C91F15" w:rsidP="00C91F15">
            <w:pPr>
              <w:rPr>
                <w:rFonts w:eastAsia="Batang"/>
              </w:rPr>
            </w:pPr>
            <w:r w:rsidRPr="00C91F15">
              <w:rPr>
                <w:rFonts w:eastAsia="Batang"/>
              </w:rPr>
              <w:t>(по уровню).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rPr>
                <w:rFonts w:eastAsia="Batang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rPr>
                <w:rFonts w:eastAsia="Batang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rPr>
                <w:rFonts w:eastAsia="Batang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rPr>
                <w:rFonts w:eastAsia="Batang"/>
              </w:rPr>
            </w:pPr>
          </w:p>
        </w:tc>
        <w:tc>
          <w:tcPr>
            <w:tcW w:w="2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1F15" w:rsidRPr="00C91F15" w:rsidRDefault="00C91F15" w:rsidP="00C91F15">
            <w:pPr>
              <w:suppressAutoHyphens w:val="0"/>
              <w:rPr>
                <w:szCs w:val="22"/>
              </w:rPr>
            </w:pPr>
          </w:p>
        </w:tc>
      </w:tr>
    </w:tbl>
    <w:p w:rsidR="00C91F15" w:rsidRPr="00C91F15" w:rsidRDefault="00C91F15" w:rsidP="00C91F15">
      <w:pPr>
        <w:pBdr>
          <w:bottom w:val="single" w:sz="8" w:space="15" w:color="000000"/>
        </w:pBdr>
      </w:pPr>
    </w:p>
    <w:p w:rsidR="00C91F15" w:rsidRPr="00C91F15" w:rsidRDefault="00C91F15" w:rsidP="00C91F15">
      <w:pPr>
        <w:pBdr>
          <w:bottom w:val="single" w:sz="8" w:space="15" w:color="000000"/>
        </w:pBdr>
      </w:pPr>
      <w:r w:rsidRPr="00C91F15">
        <w:t xml:space="preserve">Краткий комментарий педагогического работника </w:t>
      </w:r>
    </w:p>
    <w:p w:rsidR="00C91F15" w:rsidRPr="00C91F15" w:rsidRDefault="00C91F15" w:rsidP="00C91F15">
      <w:pPr>
        <w:pBdr>
          <w:bottom w:val="single" w:sz="8" w:space="15" w:color="000000"/>
        </w:pBdr>
        <w:rPr>
          <w:sz w:val="28"/>
          <w:szCs w:val="28"/>
        </w:rPr>
      </w:pPr>
      <w:r w:rsidRPr="00C91F15">
        <w:rPr>
          <w:b/>
          <w:sz w:val="28"/>
          <w:szCs w:val="28"/>
        </w:rPr>
        <w:t>________________________________________________________________________________________________________</w:t>
      </w:r>
    </w:p>
    <w:p w:rsidR="00C91F15" w:rsidRPr="00C91F15" w:rsidRDefault="00C91F15" w:rsidP="00C91F15">
      <w:pPr>
        <w:suppressAutoHyphens w:val="0"/>
        <w:spacing w:after="200" w:line="276" w:lineRule="auto"/>
        <w:rPr>
          <w:sz w:val="28"/>
          <w:szCs w:val="28"/>
        </w:rPr>
      </w:pPr>
    </w:p>
    <w:p w:rsidR="00C91F15" w:rsidRPr="00C91F15" w:rsidRDefault="00C91F15" w:rsidP="00C91F15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C91F15">
        <w:rPr>
          <w:b/>
          <w:sz w:val="28"/>
          <w:szCs w:val="28"/>
        </w:rPr>
        <w:t>Участие в работе методических объединений</w:t>
      </w:r>
    </w:p>
    <w:p w:rsidR="00C91F15" w:rsidRPr="00C91F15" w:rsidRDefault="00C91F15" w:rsidP="00C91F15">
      <w:pPr>
        <w:spacing w:before="120" w:after="120"/>
        <w:ind w:left="450"/>
        <w:jc w:val="right"/>
        <w:rPr>
          <w:rFonts w:eastAsia="Batang"/>
          <w:b/>
          <w:sz w:val="28"/>
          <w:szCs w:val="28"/>
        </w:rPr>
      </w:pPr>
      <w:r w:rsidRPr="00C91F15">
        <w:rPr>
          <w:b/>
          <w:sz w:val="28"/>
          <w:szCs w:val="28"/>
        </w:rPr>
        <w:t>Форма 18</w:t>
      </w:r>
    </w:p>
    <w:p w:rsidR="00C91F15" w:rsidRPr="00C91F15" w:rsidRDefault="00C91F15" w:rsidP="00C91F15">
      <w:pPr>
        <w:spacing w:before="120" w:after="120"/>
        <w:ind w:left="720"/>
        <w:jc w:val="center"/>
        <w:rPr>
          <w:szCs w:val="22"/>
        </w:rPr>
      </w:pPr>
      <w:r w:rsidRPr="00C91F15">
        <w:rPr>
          <w:rFonts w:eastAsia="Batang"/>
          <w:b/>
          <w:sz w:val="28"/>
          <w:szCs w:val="28"/>
        </w:rPr>
        <w:t>6.1.–6.3. Участие в работе методических (профессиональных) объединений</w:t>
      </w:r>
    </w:p>
    <w:tbl>
      <w:tblPr>
        <w:tblW w:w="145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6237"/>
        <w:gridCol w:w="6232"/>
      </w:tblGrid>
      <w:tr w:rsidR="00C91F15" w:rsidRPr="00C91F15" w:rsidTr="00E408A5">
        <w:trPr>
          <w:trHeight w:val="406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F15" w:rsidRPr="00C91F15" w:rsidRDefault="00C91F15" w:rsidP="00C91F15">
            <w:pPr>
              <w:jc w:val="center"/>
              <w:rPr>
                <w:b/>
                <w:sz w:val="28"/>
                <w:szCs w:val="28"/>
              </w:rPr>
            </w:pPr>
            <w:r w:rsidRPr="00C91F15">
              <w:t>Уровень участия</w:t>
            </w:r>
          </w:p>
        </w:tc>
        <w:tc>
          <w:tcPr>
            <w:tcW w:w="1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F15" w:rsidRPr="00C91F15" w:rsidRDefault="00C91F15" w:rsidP="00C91F15">
            <w:pPr>
              <w:jc w:val="center"/>
            </w:pPr>
            <w:r w:rsidRPr="00C91F15">
              <w:rPr>
                <w:b/>
                <w:sz w:val="28"/>
                <w:szCs w:val="28"/>
              </w:rPr>
              <w:t>Формат участия педагогического работника</w:t>
            </w:r>
          </w:p>
        </w:tc>
      </w:tr>
      <w:tr w:rsidR="00C91F15" w:rsidRPr="00C91F15" w:rsidTr="00E408A5">
        <w:trPr>
          <w:trHeight w:val="28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1F15" w:rsidRPr="00C91F15" w:rsidRDefault="00C91F15" w:rsidP="00C91F15">
            <w:pPr>
              <w:suppressAutoHyphens w:val="0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F15" w:rsidRPr="00C91F15" w:rsidRDefault="00C91F15" w:rsidP="00C91F15">
            <w:pPr>
              <w:jc w:val="center"/>
            </w:pPr>
            <w:r w:rsidRPr="00C91F15">
              <w:rPr>
                <w:b/>
                <w:sz w:val="28"/>
                <w:szCs w:val="28"/>
              </w:rPr>
              <w:t>Пассивное участие</w:t>
            </w:r>
          </w:p>
          <w:p w:rsidR="00C91F15" w:rsidRPr="00C91F15" w:rsidRDefault="00C91F15" w:rsidP="00C91F15">
            <w:pPr>
              <w:rPr>
                <w:sz w:val="22"/>
                <w:szCs w:val="22"/>
              </w:rPr>
            </w:pPr>
            <w:r w:rsidRPr="00C91F15">
              <w:rPr>
                <w:sz w:val="22"/>
                <w:szCs w:val="22"/>
              </w:rPr>
              <w:t xml:space="preserve">(выходные данные документа со ссылкой на </w:t>
            </w:r>
            <w:proofErr w:type="spellStart"/>
            <w:r w:rsidRPr="00C91F15">
              <w:rPr>
                <w:sz w:val="22"/>
                <w:szCs w:val="22"/>
              </w:rPr>
              <w:t>интернет-ресурс</w:t>
            </w:r>
            <w:proofErr w:type="spellEnd"/>
            <w:r w:rsidRPr="00C91F15">
              <w:rPr>
                <w:sz w:val="22"/>
                <w:szCs w:val="22"/>
              </w:rPr>
              <w:t>)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F15" w:rsidRPr="00C91F15" w:rsidRDefault="00C91F15" w:rsidP="00C91F15">
            <w:pPr>
              <w:jc w:val="center"/>
            </w:pPr>
            <w:r w:rsidRPr="00C91F15">
              <w:rPr>
                <w:b/>
                <w:sz w:val="28"/>
                <w:szCs w:val="28"/>
              </w:rPr>
              <w:t>Активное участие</w:t>
            </w:r>
          </w:p>
          <w:p w:rsidR="00C91F15" w:rsidRPr="00C91F15" w:rsidRDefault="00C91F15" w:rsidP="00C91F15">
            <w:pPr>
              <w:jc w:val="center"/>
              <w:rPr>
                <w:sz w:val="22"/>
                <w:szCs w:val="22"/>
              </w:rPr>
            </w:pPr>
            <w:r w:rsidRPr="00C91F15">
              <w:rPr>
                <w:sz w:val="22"/>
                <w:szCs w:val="22"/>
              </w:rPr>
              <w:t xml:space="preserve">(выходные данные документа со ссылкой на </w:t>
            </w:r>
            <w:proofErr w:type="spellStart"/>
            <w:r w:rsidRPr="00C91F15">
              <w:rPr>
                <w:sz w:val="22"/>
                <w:szCs w:val="22"/>
              </w:rPr>
              <w:t>интернет-ресурс</w:t>
            </w:r>
            <w:proofErr w:type="spellEnd"/>
            <w:r w:rsidRPr="00C91F15">
              <w:rPr>
                <w:sz w:val="22"/>
                <w:szCs w:val="22"/>
              </w:rPr>
              <w:t>)</w:t>
            </w:r>
          </w:p>
        </w:tc>
      </w:tr>
      <w:tr w:rsidR="00C91F15" w:rsidRPr="00C91F15" w:rsidTr="00E408A5">
        <w:trPr>
          <w:trHeight w:val="5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rPr>
                <w:b/>
                <w:i/>
              </w:rPr>
            </w:pPr>
            <w:r w:rsidRPr="00C91F15">
              <w:rPr>
                <w:b/>
                <w:i/>
              </w:rPr>
              <w:t>Образовательной организации</w:t>
            </w:r>
          </w:p>
          <w:p w:rsidR="00C91F15" w:rsidRPr="00C91F15" w:rsidRDefault="00C91F15" w:rsidP="00C91F15"/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jc w:val="center"/>
            </w:pP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F15" w:rsidRPr="00C91F15" w:rsidRDefault="00C91F15" w:rsidP="00C91F15">
            <w:pPr>
              <w:snapToGrid w:val="0"/>
              <w:jc w:val="center"/>
            </w:pPr>
          </w:p>
        </w:tc>
      </w:tr>
      <w:tr w:rsidR="00C91F15" w:rsidRPr="00C91F15" w:rsidTr="00E408A5">
        <w:trPr>
          <w:trHeight w:val="55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F15" w:rsidRPr="00C91F15" w:rsidRDefault="00C91F15" w:rsidP="00C91F15">
            <w:pPr>
              <w:rPr>
                <w:b/>
                <w:i/>
              </w:rPr>
            </w:pPr>
            <w:r w:rsidRPr="00C91F15">
              <w:rPr>
                <w:b/>
                <w:i/>
              </w:rPr>
              <w:t>Муниципальный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jc w:val="center"/>
            </w:pP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F15" w:rsidRPr="00C91F15" w:rsidRDefault="00C91F15" w:rsidP="00C91F15">
            <w:pPr>
              <w:snapToGrid w:val="0"/>
              <w:jc w:val="center"/>
            </w:pPr>
          </w:p>
        </w:tc>
      </w:tr>
      <w:tr w:rsidR="00C91F15" w:rsidRPr="00C91F15" w:rsidTr="00E408A5">
        <w:trPr>
          <w:trHeight w:val="55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F15" w:rsidRPr="00C91F15" w:rsidRDefault="00C91F15" w:rsidP="00C91F15">
            <w:pPr>
              <w:rPr>
                <w:b/>
                <w:i/>
              </w:rPr>
            </w:pPr>
            <w:r w:rsidRPr="00C91F15">
              <w:rPr>
                <w:b/>
                <w:i/>
              </w:rPr>
              <w:t>Региональный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jc w:val="center"/>
            </w:pP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F15" w:rsidRPr="00C91F15" w:rsidRDefault="00C91F15" w:rsidP="00C91F15">
            <w:pPr>
              <w:snapToGrid w:val="0"/>
              <w:jc w:val="center"/>
            </w:pPr>
          </w:p>
        </w:tc>
      </w:tr>
    </w:tbl>
    <w:p w:rsidR="00C91F15" w:rsidRPr="00C91F15" w:rsidRDefault="00C91F15" w:rsidP="00C91F15">
      <w:pPr>
        <w:jc w:val="both"/>
      </w:pPr>
    </w:p>
    <w:p w:rsidR="00C91F15" w:rsidRPr="00C91F15" w:rsidRDefault="00C91F15" w:rsidP="00C91F15">
      <w:pPr>
        <w:pBdr>
          <w:bottom w:val="single" w:sz="8" w:space="15" w:color="000000"/>
        </w:pBdr>
      </w:pPr>
      <w:r w:rsidRPr="00C91F15">
        <w:t>Краткий комментарий педагогического работника _________________________________________________________________________________________________________________________</w:t>
      </w:r>
    </w:p>
    <w:p w:rsidR="00C91F15" w:rsidRPr="00C91F15" w:rsidRDefault="00C91F15" w:rsidP="00C91F15">
      <w:pPr>
        <w:pBdr>
          <w:bottom w:val="single" w:sz="8" w:space="15" w:color="000000"/>
        </w:pBdr>
        <w:rPr>
          <w:b/>
        </w:rPr>
      </w:pPr>
      <w:r w:rsidRPr="00C91F15"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1F15" w:rsidRPr="00C91F15" w:rsidRDefault="00C91F15" w:rsidP="00C91F15">
      <w:pPr>
        <w:suppressAutoHyphens w:val="0"/>
        <w:spacing w:after="200" w:line="276" w:lineRule="auto"/>
        <w:rPr>
          <w:b/>
        </w:rPr>
      </w:pPr>
      <w:r w:rsidRPr="00C91F15">
        <w:rPr>
          <w:b/>
        </w:rPr>
        <w:br w:type="page"/>
      </w:r>
    </w:p>
    <w:p w:rsidR="00C91F15" w:rsidRPr="00C91F15" w:rsidRDefault="00C91F15" w:rsidP="00C91F15">
      <w:pPr>
        <w:jc w:val="right"/>
        <w:rPr>
          <w:b/>
          <w:sz w:val="28"/>
          <w:szCs w:val="28"/>
        </w:rPr>
      </w:pPr>
      <w:r w:rsidRPr="00C91F15">
        <w:rPr>
          <w:b/>
          <w:sz w:val="28"/>
          <w:szCs w:val="28"/>
        </w:rPr>
        <w:lastRenderedPageBreak/>
        <w:t>Форма 19</w:t>
      </w:r>
    </w:p>
    <w:p w:rsidR="00C91F15" w:rsidRPr="00C91F15" w:rsidRDefault="00C91F15" w:rsidP="00C91F15">
      <w:pPr>
        <w:tabs>
          <w:tab w:val="center" w:pos="2592"/>
        </w:tabs>
        <w:jc w:val="center"/>
        <w:rPr>
          <w:b/>
          <w:sz w:val="16"/>
          <w:szCs w:val="16"/>
        </w:rPr>
      </w:pPr>
      <w:r w:rsidRPr="00C91F15">
        <w:rPr>
          <w:b/>
          <w:sz w:val="28"/>
          <w:szCs w:val="28"/>
        </w:rPr>
        <w:t>6.4. Наличие образовательных продуктов, прошедших экспертизу</w:t>
      </w:r>
    </w:p>
    <w:p w:rsidR="00C91F15" w:rsidRPr="00C91F15" w:rsidRDefault="00C91F15" w:rsidP="00C91F15">
      <w:pPr>
        <w:tabs>
          <w:tab w:val="center" w:pos="2592"/>
        </w:tabs>
        <w:jc w:val="center"/>
        <w:rPr>
          <w:b/>
          <w:sz w:val="16"/>
          <w:szCs w:val="16"/>
        </w:rPr>
      </w:pP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54"/>
        <w:gridCol w:w="6784"/>
        <w:gridCol w:w="6663"/>
      </w:tblGrid>
      <w:tr w:rsidR="00C91F15" w:rsidRPr="00C91F15" w:rsidTr="00E408A5">
        <w:trPr>
          <w:trHeight w:val="474"/>
        </w:trPr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F15" w:rsidRPr="00C91F15" w:rsidRDefault="00C91F15" w:rsidP="00C91F15">
            <w:pPr>
              <w:jc w:val="center"/>
              <w:rPr>
                <w:b/>
                <w:sz w:val="28"/>
                <w:szCs w:val="28"/>
              </w:rPr>
            </w:pPr>
            <w:r w:rsidRPr="00C91F15">
              <w:t>Учебный год</w:t>
            </w:r>
          </w:p>
        </w:tc>
        <w:tc>
          <w:tcPr>
            <w:tcW w:w="13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F15" w:rsidRPr="00C91F15" w:rsidRDefault="00C91F15" w:rsidP="00C91F15">
            <w:pPr>
              <w:jc w:val="center"/>
            </w:pPr>
            <w:r w:rsidRPr="00C91F15">
              <w:rPr>
                <w:b/>
                <w:sz w:val="28"/>
                <w:szCs w:val="28"/>
              </w:rPr>
              <w:t>Уровень получения внешней оценки</w:t>
            </w:r>
          </w:p>
        </w:tc>
      </w:tr>
      <w:tr w:rsidR="00C91F15" w:rsidRPr="00C91F15" w:rsidTr="00E408A5">
        <w:trPr>
          <w:trHeight w:val="423"/>
        </w:trPr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1F15" w:rsidRPr="00C91F15" w:rsidRDefault="00C91F15" w:rsidP="00C91F15">
            <w:pPr>
              <w:suppressAutoHyphens w:val="0"/>
              <w:rPr>
                <w:b/>
                <w:sz w:val="28"/>
                <w:szCs w:val="28"/>
              </w:rPr>
            </w:pP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F15" w:rsidRPr="00C91F15" w:rsidRDefault="00C91F15" w:rsidP="00C91F15">
            <w:pPr>
              <w:jc w:val="center"/>
            </w:pPr>
            <w:r w:rsidRPr="00C91F15">
              <w:rPr>
                <w:b/>
              </w:rPr>
              <w:t>На региональном</w:t>
            </w:r>
          </w:p>
          <w:p w:rsidR="00C91F15" w:rsidRPr="00C91F15" w:rsidRDefault="00C91F15" w:rsidP="00C91F15">
            <w:pPr>
              <w:jc w:val="center"/>
              <w:rPr>
                <w:b/>
              </w:rPr>
            </w:pPr>
            <w:r w:rsidRPr="00C91F15">
              <w:t xml:space="preserve">(выходные данные документа со ссылкой на </w:t>
            </w:r>
            <w:proofErr w:type="spellStart"/>
            <w:r w:rsidRPr="00C91F15">
              <w:t>интернет-ресурс</w:t>
            </w:r>
            <w:proofErr w:type="spellEnd"/>
            <w:r w:rsidRPr="00C91F15">
              <w:t>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F15" w:rsidRPr="00C91F15" w:rsidRDefault="00C91F15" w:rsidP="00C91F15">
            <w:pPr>
              <w:jc w:val="center"/>
            </w:pPr>
            <w:r w:rsidRPr="00C91F15">
              <w:rPr>
                <w:b/>
              </w:rPr>
              <w:t>На всероссийском</w:t>
            </w:r>
          </w:p>
          <w:p w:rsidR="00C91F15" w:rsidRPr="00C91F15" w:rsidRDefault="00C91F15" w:rsidP="00C91F15">
            <w:pPr>
              <w:jc w:val="center"/>
            </w:pPr>
            <w:r w:rsidRPr="00C91F15">
              <w:t xml:space="preserve">(выходные данные документа со ссылкой на </w:t>
            </w:r>
            <w:proofErr w:type="spellStart"/>
            <w:r w:rsidRPr="00C91F15">
              <w:t>интернет-ресурс</w:t>
            </w:r>
            <w:proofErr w:type="spellEnd"/>
            <w:r w:rsidRPr="00C91F15">
              <w:t>)</w:t>
            </w:r>
          </w:p>
        </w:tc>
      </w:tr>
      <w:tr w:rsidR="00C91F15" w:rsidRPr="00C91F15" w:rsidTr="00E408A5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F15" w:rsidRPr="00C91F15" w:rsidRDefault="00C91F15" w:rsidP="00C91F15">
            <w:pPr>
              <w:snapToGrid w:val="0"/>
              <w:jc w:val="center"/>
              <w:rPr>
                <w:szCs w:val="28"/>
              </w:rPr>
            </w:pPr>
          </w:p>
        </w:tc>
      </w:tr>
      <w:tr w:rsidR="00C91F15" w:rsidRPr="00C91F15" w:rsidTr="00E408A5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F15" w:rsidRPr="00C91F15" w:rsidRDefault="00C91F15" w:rsidP="00C91F15">
            <w:pPr>
              <w:snapToGrid w:val="0"/>
              <w:jc w:val="center"/>
              <w:rPr>
                <w:szCs w:val="28"/>
              </w:rPr>
            </w:pPr>
          </w:p>
        </w:tc>
      </w:tr>
      <w:tr w:rsidR="00C91F15" w:rsidRPr="00C91F15" w:rsidTr="00E408A5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F15" w:rsidRPr="00C91F15" w:rsidRDefault="00C91F15" w:rsidP="00C91F15">
            <w:pPr>
              <w:snapToGrid w:val="0"/>
              <w:jc w:val="center"/>
              <w:rPr>
                <w:szCs w:val="28"/>
              </w:rPr>
            </w:pPr>
          </w:p>
        </w:tc>
      </w:tr>
      <w:tr w:rsidR="00C91F15" w:rsidRPr="00C91F15" w:rsidTr="00E408A5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F15" w:rsidRPr="00C91F15" w:rsidRDefault="00C91F15" w:rsidP="00C91F15">
            <w:pPr>
              <w:snapToGrid w:val="0"/>
              <w:jc w:val="center"/>
              <w:rPr>
                <w:szCs w:val="28"/>
              </w:rPr>
            </w:pPr>
          </w:p>
        </w:tc>
      </w:tr>
      <w:tr w:rsidR="00C91F15" w:rsidRPr="00C91F15" w:rsidTr="00E408A5">
        <w:trPr>
          <w:trHeight w:val="276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F15" w:rsidRPr="00C91F15" w:rsidRDefault="00C91F15" w:rsidP="00C91F15">
            <w:pPr>
              <w:snapToGrid w:val="0"/>
              <w:jc w:val="center"/>
              <w:rPr>
                <w:szCs w:val="28"/>
              </w:rPr>
            </w:pPr>
          </w:p>
        </w:tc>
      </w:tr>
    </w:tbl>
    <w:p w:rsidR="00C91F15" w:rsidRPr="00C91F15" w:rsidRDefault="00C91F15" w:rsidP="00C91F15">
      <w:pPr>
        <w:rPr>
          <w:szCs w:val="28"/>
        </w:rPr>
      </w:pPr>
    </w:p>
    <w:p w:rsidR="00C91F15" w:rsidRPr="00C91F15" w:rsidRDefault="00C91F15" w:rsidP="00C91F15">
      <w:pPr>
        <w:rPr>
          <w:szCs w:val="28"/>
        </w:rPr>
      </w:pPr>
      <w:r w:rsidRPr="00C91F15">
        <w:rPr>
          <w:szCs w:val="28"/>
        </w:rPr>
        <w:t>Краткий комментарий педагогического работника _________________________________________________________________________________________________________________________</w:t>
      </w:r>
    </w:p>
    <w:p w:rsidR="00C91F15" w:rsidRPr="00C91F15" w:rsidRDefault="00C91F15" w:rsidP="00C91F15">
      <w:pPr>
        <w:rPr>
          <w:szCs w:val="28"/>
        </w:rPr>
      </w:pPr>
      <w:r w:rsidRPr="00C91F15">
        <w:rPr>
          <w:szCs w:val="28"/>
        </w:rPr>
        <w:t>_________________________________________________________________________________________________________________________</w:t>
      </w:r>
    </w:p>
    <w:p w:rsidR="00C91F15" w:rsidRPr="00C91F15" w:rsidRDefault="00C91F15" w:rsidP="00C91F15">
      <w:pPr>
        <w:rPr>
          <w:szCs w:val="28"/>
        </w:rPr>
      </w:pPr>
      <w:r w:rsidRPr="00C91F15">
        <w:rPr>
          <w:szCs w:val="28"/>
        </w:rPr>
        <w:t>_________________________________________________________________________________________________________________________</w:t>
      </w:r>
    </w:p>
    <w:p w:rsidR="00C91F15" w:rsidRPr="00C91F15" w:rsidRDefault="00C91F15" w:rsidP="00C91F15">
      <w:r w:rsidRPr="00C91F15">
        <w:rPr>
          <w:szCs w:val="28"/>
        </w:rPr>
        <w:t>_________________________________________________________________________________________________________________________</w:t>
      </w:r>
    </w:p>
    <w:p w:rsidR="00C91F15" w:rsidRPr="00C91F15" w:rsidRDefault="00C91F15" w:rsidP="00C91F15">
      <w:pPr>
        <w:suppressAutoHyphens w:val="0"/>
        <w:spacing w:after="200" w:line="276" w:lineRule="auto"/>
      </w:pPr>
      <w:r w:rsidRPr="00C91F15">
        <w:br w:type="page"/>
      </w:r>
    </w:p>
    <w:p w:rsidR="00C91F15" w:rsidRPr="00C91F15" w:rsidRDefault="00C91F15" w:rsidP="00C91F15">
      <w:pPr>
        <w:jc w:val="right"/>
        <w:rPr>
          <w:b/>
          <w:sz w:val="28"/>
          <w:szCs w:val="28"/>
        </w:rPr>
      </w:pPr>
      <w:r w:rsidRPr="00C91F15">
        <w:rPr>
          <w:b/>
          <w:sz w:val="28"/>
          <w:szCs w:val="28"/>
        </w:rPr>
        <w:lastRenderedPageBreak/>
        <w:t>Форма 20</w:t>
      </w:r>
    </w:p>
    <w:p w:rsidR="00C91F15" w:rsidRPr="00C91F15" w:rsidRDefault="00C91F15" w:rsidP="00C91F15">
      <w:pPr>
        <w:jc w:val="center"/>
        <w:rPr>
          <w:b/>
          <w:sz w:val="18"/>
          <w:szCs w:val="18"/>
        </w:rPr>
      </w:pPr>
      <w:r w:rsidRPr="00C91F15">
        <w:rPr>
          <w:b/>
          <w:sz w:val="28"/>
          <w:szCs w:val="28"/>
        </w:rPr>
        <w:t>6.5. Результативное участие в конкурсах профессионального мастерства по профилю деятельности</w:t>
      </w:r>
    </w:p>
    <w:p w:rsidR="00C91F15" w:rsidRPr="00C91F15" w:rsidRDefault="00C91F15" w:rsidP="00C91F15">
      <w:pPr>
        <w:jc w:val="center"/>
        <w:rPr>
          <w:b/>
          <w:sz w:val="18"/>
          <w:szCs w:val="18"/>
        </w:rPr>
      </w:pPr>
    </w:p>
    <w:tbl>
      <w:tblPr>
        <w:tblW w:w="146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55"/>
        <w:gridCol w:w="6642"/>
        <w:gridCol w:w="6866"/>
      </w:tblGrid>
      <w:tr w:rsidR="00C91F15" w:rsidRPr="00C91F15" w:rsidTr="00E408A5">
        <w:trPr>
          <w:trHeight w:val="643"/>
        </w:trPr>
        <w:tc>
          <w:tcPr>
            <w:tcW w:w="1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F15" w:rsidRPr="00C91F15" w:rsidRDefault="00C91F15" w:rsidP="00C91F15">
            <w:pPr>
              <w:jc w:val="center"/>
              <w:rPr>
                <w:b/>
                <w:sz w:val="16"/>
                <w:szCs w:val="16"/>
                <w:shd w:val="clear" w:color="auto" w:fill="FFFFFF"/>
              </w:rPr>
            </w:pPr>
            <w:r w:rsidRPr="00C91F15">
              <w:t>Учебный год</w:t>
            </w:r>
          </w:p>
        </w:tc>
        <w:tc>
          <w:tcPr>
            <w:tcW w:w="1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F15" w:rsidRPr="00C91F15" w:rsidRDefault="00C91F15" w:rsidP="00C91F15">
            <w:pPr>
              <w:snapToGrid w:val="0"/>
              <w:jc w:val="center"/>
              <w:rPr>
                <w:b/>
                <w:sz w:val="16"/>
                <w:szCs w:val="16"/>
                <w:shd w:val="clear" w:color="auto" w:fill="FFFFFF"/>
              </w:rPr>
            </w:pPr>
          </w:p>
          <w:p w:rsidR="00C91F15" w:rsidRPr="00C91F15" w:rsidRDefault="00C91F15" w:rsidP="00C91F15">
            <w:pPr>
              <w:jc w:val="center"/>
            </w:pPr>
            <w:r w:rsidRPr="00C91F15">
              <w:rPr>
                <w:b/>
                <w:sz w:val="28"/>
                <w:szCs w:val="28"/>
                <w:shd w:val="clear" w:color="auto" w:fill="FFFFFF"/>
              </w:rPr>
              <w:t>Победители (призеры) по профилю деятельности</w:t>
            </w:r>
          </w:p>
        </w:tc>
      </w:tr>
      <w:tr w:rsidR="00C91F15" w:rsidRPr="00C91F15" w:rsidTr="00E408A5">
        <w:trPr>
          <w:trHeight w:val="643"/>
        </w:trPr>
        <w:tc>
          <w:tcPr>
            <w:tcW w:w="1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1F15" w:rsidRPr="00C91F15" w:rsidRDefault="00C91F15" w:rsidP="00C91F15">
            <w:pPr>
              <w:suppressAutoHyphens w:val="0"/>
              <w:rPr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1F15" w:rsidRPr="00C91F15" w:rsidRDefault="00C91F15" w:rsidP="00C91F15">
            <w:pPr>
              <w:ind w:right="459"/>
              <w:jc w:val="center"/>
              <w:rPr>
                <w:b/>
              </w:rPr>
            </w:pPr>
            <w:r w:rsidRPr="00C91F15">
              <w:rPr>
                <w:b/>
              </w:rPr>
              <w:t xml:space="preserve">Конкурсы, проводимые </w:t>
            </w:r>
            <w:proofErr w:type="spellStart"/>
            <w:r w:rsidRPr="00C91F15">
              <w:rPr>
                <w:b/>
              </w:rPr>
              <w:t>неотраслевыми</w:t>
            </w:r>
            <w:proofErr w:type="spellEnd"/>
            <w:r w:rsidRPr="00C91F15">
              <w:rPr>
                <w:b/>
              </w:rPr>
              <w:t xml:space="preserve"> организациями</w:t>
            </w:r>
          </w:p>
          <w:p w:rsidR="00C91F15" w:rsidRPr="00C91F15" w:rsidRDefault="00C91F15" w:rsidP="00C91F15">
            <w:pPr>
              <w:ind w:right="459"/>
              <w:jc w:val="center"/>
            </w:pPr>
            <w:r w:rsidRPr="00C91F15">
              <w:rPr>
                <w:b/>
                <w:sz w:val="22"/>
                <w:szCs w:val="22"/>
              </w:rPr>
              <w:t>(</w:t>
            </w:r>
            <w:r w:rsidRPr="00C91F15">
              <w:rPr>
                <w:sz w:val="22"/>
                <w:szCs w:val="22"/>
              </w:rPr>
              <w:t xml:space="preserve">выходные данные документа со ссылкой на </w:t>
            </w:r>
            <w:proofErr w:type="spellStart"/>
            <w:r w:rsidRPr="00C91F15">
              <w:rPr>
                <w:sz w:val="22"/>
                <w:szCs w:val="22"/>
              </w:rPr>
              <w:t>интернет-ресурс</w:t>
            </w:r>
            <w:proofErr w:type="spellEnd"/>
            <w:r w:rsidRPr="00C91F15">
              <w:t>)</w:t>
            </w: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F15" w:rsidRPr="00C91F15" w:rsidRDefault="00C91F15" w:rsidP="00C91F15">
            <w:pPr>
              <w:jc w:val="center"/>
            </w:pPr>
            <w:r w:rsidRPr="00C91F15">
              <w:rPr>
                <w:b/>
              </w:rPr>
              <w:t>Конкурсы, проводимые отраслевыми органами управления образованием либо совместно с отраслевыми органами управления образованием</w:t>
            </w:r>
          </w:p>
          <w:p w:rsidR="00C91F15" w:rsidRPr="00C91F15" w:rsidRDefault="00C91F15" w:rsidP="00C91F15">
            <w:pPr>
              <w:jc w:val="center"/>
              <w:rPr>
                <w:sz w:val="22"/>
                <w:szCs w:val="22"/>
              </w:rPr>
            </w:pPr>
            <w:r w:rsidRPr="00C91F15">
              <w:rPr>
                <w:sz w:val="22"/>
                <w:szCs w:val="22"/>
              </w:rPr>
              <w:t xml:space="preserve">(выходные данные документа со ссылкой на </w:t>
            </w:r>
            <w:proofErr w:type="spellStart"/>
            <w:r w:rsidRPr="00C91F15">
              <w:rPr>
                <w:sz w:val="22"/>
                <w:szCs w:val="22"/>
              </w:rPr>
              <w:t>интернет-ресурс</w:t>
            </w:r>
            <w:proofErr w:type="spellEnd"/>
            <w:r w:rsidRPr="00C91F15">
              <w:rPr>
                <w:sz w:val="22"/>
                <w:szCs w:val="22"/>
              </w:rPr>
              <w:t>)</w:t>
            </w:r>
          </w:p>
        </w:tc>
      </w:tr>
      <w:tr w:rsidR="00C91F15" w:rsidRPr="00C91F15" w:rsidTr="00E408A5">
        <w:trPr>
          <w:trHeight w:val="303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rPr>
                <w:szCs w:val="28"/>
              </w:rPr>
            </w:pP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F15" w:rsidRPr="00C91F15" w:rsidRDefault="00C91F15" w:rsidP="00C91F15">
            <w:pPr>
              <w:snapToGrid w:val="0"/>
              <w:rPr>
                <w:szCs w:val="28"/>
              </w:rPr>
            </w:pPr>
          </w:p>
        </w:tc>
      </w:tr>
      <w:tr w:rsidR="00C91F15" w:rsidRPr="00C91F15" w:rsidTr="00E408A5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rPr>
                <w:szCs w:val="28"/>
              </w:rPr>
            </w:pP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F15" w:rsidRPr="00C91F15" w:rsidRDefault="00C91F15" w:rsidP="00C91F15">
            <w:pPr>
              <w:snapToGrid w:val="0"/>
              <w:rPr>
                <w:szCs w:val="28"/>
              </w:rPr>
            </w:pPr>
          </w:p>
        </w:tc>
      </w:tr>
      <w:tr w:rsidR="00C91F15" w:rsidRPr="00C91F15" w:rsidTr="00E408A5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rPr>
                <w:szCs w:val="28"/>
              </w:rPr>
            </w:pP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F15" w:rsidRPr="00C91F15" w:rsidRDefault="00C91F15" w:rsidP="00C91F15">
            <w:pPr>
              <w:snapToGrid w:val="0"/>
              <w:rPr>
                <w:szCs w:val="28"/>
              </w:rPr>
            </w:pPr>
          </w:p>
        </w:tc>
      </w:tr>
      <w:tr w:rsidR="00C91F15" w:rsidRPr="00C91F15" w:rsidTr="00E408A5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rPr>
                <w:szCs w:val="28"/>
              </w:rPr>
            </w:pP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F15" w:rsidRPr="00C91F15" w:rsidRDefault="00C91F15" w:rsidP="00C91F15">
            <w:pPr>
              <w:snapToGrid w:val="0"/>
              <w:rPr>
                <w:szCs w:val="28"/>
              </w:rPr>
            </w:pPr>
          </w:p>
        </w:tc>
      </w:tr>
      <w:tr w:rsidR="00C91F15" w:rsidRPr="00C91F15" w:rsidTr="00E408A5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rPr>
                <w:szCs w:val="28"/>
              </w:rPr>
            </w:pP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F15" w:rsidRPr="00C91F15" w:rsidRDefault="00C91F15" w:rsidP="00C91F15">
            <w:pPr>
              <w:snapToGrid w:val="0"/>
              <w:rPr>
                <w:szCs w:val="28"/>
              </w:rPr>
            </w:pPr>
          </w:p>
        </w:tc>
      </w:tr>
      <w:tr w:rsidR="00C91F15" w:rsidRPr="00C91F15" w:rsidTr="00E408A5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F15" w:rsidRPr="00C91F15" w:rsidRDefault="00C91F15" w:rsidP="00C91F15">
            <w:pPr>
              <w:snapToGrid w:val="0"/>
              <w:rPr>
                <w:szCs w:val="28"/>
              </w:rPr>
            </w:pPr>
          </w:p>
        </w:tc>
        <w:tc>
          <w:tcPr>
            <w:tcW w:w="6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F15" w:rsidRPr="00C91F15" w:rsidRDefault="00C91F15" w:rsidP="00C91F15">
            <w:pPr>
              <w:snapToGrid w:val="0"/>
              <w:rPr>
                <w:szCs w:val="28"/>
              </w:rPr>
            </w:pPr>
          </w:p>
        </w:tc>
      </w:tr>
    </w:tbl>
    <w:p w:rsidR="00C91F15" w:rsidRPr="00C91F15" w:rsidRDefault="00C91F15" w:rsidP="00C91F15">
      <w:pPr>
        <w:rPr>
          <w:szCs w:val="28"/>
        </w:rPr>
      </w:pPr>
    </w:p>
    <w:p w:rsidR="00C91F15" w:rsidRPr="00C91F15" w:rsidRDefault="00C91F15" w:rsidP="00C91F15">
      <w:pPr>
        <w:pBdr>
          <w:bottom w:val="single" w:sz="8" w:space="15" w:color="000000"/>
        </w:pBdr>
      </w:pPr>
      <w:r w:rsidRPr="00C91F15">
        <w:t>Краткий комментарий педагогического работника</w:t>
      </w:r>
    </w:p>
    <w:p w:rsidR="00C91F15" w:rsidRPr="00C91F15" w:rsidRDefault="00C91F15" w:rsidP="00C91F15">
      <w:pPr>
        <w:pBdr>
          <w:bottom w:val="single" w:sz="8" w:space="15" w:color="000000"/>
        </w:pBdr>
      </w:pPr>
      <w:r w:rsidRPr="00C91F15">
        <w:t>_________________________________________________________________________________________________________________________</w:t>
      </w:r>
    </w:p>
    <w:p w:rsidR="00C91F15" w:rsidRPr="00C91F15" w:rsidRDefault="00C91F15" w:rsidP="00C91F15">
      <w:pPr>
        <w:pBdr>
          <w:bottom w:val="single" w:sz="8" w:space="15" w:color="000000"/>
        </w:pBdr>
        <w:rPr>
          <w:shd w:val="clear" w:color="auto" w:fill="00FFFF"/>
        </w:rPr>
      </w:pPr>
      <w:r w:rsidRPr="00C91F15"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1F15" w:rsidRPr="00C91F15" w:rsidRDefault="00C91F15" w:rsidP="00C91F15">
      <w:pPr>
        <w:ind w:firstLine="708"/>
        <w:jc w:val="right"/>
        <w:rPr>
          <w:shd w:val="clear" w:color="auto" w:fill="00FFFF"/>
        </w:rPr>
      </w:pPr>
    </w:p>
    <w:p w:rsidR="00C91F15" w:rsidRPr="00C91F15" w:rsidRDefault="00C91F15" w:rsidP="00C91F15">
      <w:pPr>
        <w:ind w:firstLine="708"/>
        <w:jc w:val="right"/>
        <w:rPr>
          <w:shd w:val="clear" w:color="auto" w:fill="00FFFF"/>
        </w:rPr>
      </w:pPr>
    </w:p>
    <w:p w:rsidR="00C91F15" w:rsidRPr="00C91F15" w:rsidRDefault="00C91F15" w:rsidP="00C91F15">
      <w:pPr>
        <w:ind w:firstLine="708"/>
        <w:jc w:val="right"/>
        <w:rPr>
          <w:shd w:val="clear" w:color="auto" w:fill="00FFFF"/>
        </w:rPr>
      </w:pPr>
    </w:p>
    <w:p w:rsidR="00C91F15" w:rsidRPr="00C91F15" w:rsidRDefault="00C91F15" w:rsidP="00C91F15">
      <w:bookmarkStart w:id="0" w:name="_GoBack"/>
      <w:bookmarkEnd w:id="0"/>
    </w:p>
    <w:p w:rsidR="0054588F" w:rsidRDefault="0054588F"/>
    <w:sectPr w:rsidR="0054588F" w:rsidSect="004C03C4">
      <w:pgSz w:w="16838" w:h="11906" w:orient="landscape"/>
      <w:pgMar w:top="1418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A67" w:rsidRDefault="00990A67">
      <w:r>
        <w:separator/>
      </w:r>
    </w:p>
  </w:endnote>
  <w:endnote w:type="continuationSeparator" w:id="0">
    <w:p w:rsidR="00990A67" w:rsidRDefault="00990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8212962"/>
      <w:docPartObj>
        <w:docPartGallery w:val="Page Numbers (Bottom of Page)"/>
        <w:docPartUnique/>
      </w:docPartObj>
    </w:sdtPr>
    <w:sdtContent>
      <w:p w:rsidR="004C03C4" w:rsidRDefault="004C03C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C03C4" w:rsidRDefault="004C03C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4456437"/>
      <w:docPartObj>
        <w:docPartGallery w:val="Page Numbers (Bottom of Page)"/>
        <w:docPartUnique/>
      </w:docPartObj>
    </w:sdtPr>
    <w:sdtContent>
      <w:p w:rsidR="004C03C4" w:rsidRDefault="004C03C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02D6B" w:rsidRDefault="00D02D6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9262618"/>
      <w:docPartObj>
        <w:docPartGallery w:val="Page Numbers (Bottom of Page)"/>
        <w:docPartUnique/>
      </w:docPartObj>
    </w:sdtPr>
    <w:sdtContent>
      <w:p w:rsidR="004C03C4" w:rsidRDefault="004C03C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D02D6B" w:rsidRDefault="00D02D6B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6444691"/>
      <w:docPartObj>
        <w:docPartGallery w:val="Page Numbers (Bottom of Page)"/>
        <w:docPartUnique/>
      </w:docPartObj>
    </w:sdtPr>
    <w:sdtContent>
      <w:p w:rsidR="004C03C4" w:rsidRDefault="004C03C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27</w:t>
        </w:r>
        <w:r>
          <w:fldChar w:fldCharType="end"/>
        </w:r>
      </w:p>
    </w:sdtContent>
  </w:sdt>
  <w:p w:rsidR="00D02D6B" w:rsidRDefault="00D02D6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A67" w:rsidRDefault="00990A67">
      <w:r>
        <w:separator/>
      </w:r>
    </w:p>
  </w:footnote>
  <w:footnote w:type="continuationSeparator" w:id="0">
    <w:p w:rsidR="00990A67" w:rsidRDefault="00990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atang"/>
        <w:szCs w:val="24"/>
      </w:rPr>
    </w:lvl>
  </w:abstractNum>
  <w:abstractNum w:abstractNumId="2">
    <w:nsid w:val="00000003"/>
    <w:multiLevelType w:val="multilevel"/>
    <w:tmpl w:val="27D2EA0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atang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5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Cs/>
        <w:sz w:val="28"/>
        <w:szCs w:val="28"/>
        <w:shd w:val="clear" w:color="auto" w:fill="FFFFFF"/>
      </w:rPr>
    </w:lvl>
  </w:abstractNum>
  <w:abstractNum w:abstractNumId="6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atang"/>
        <w:b/>
        <w:i/>
        <w:szCs w:val="24"/>
      </w:rPr>
    </w:lvl>
  </w:abstractNum>
  <w:abstractNum w:abstractNumId="7">
    <w:nsid w:val="00000008"/>
    <w:multiLevelType w:val="multilevel"/>
    <w:tmpl w:val="1542D02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atang"/>
        <w:b/>
        <w:i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9"/>
    <w:multiLevelType w:val="singleLevel"/>
    <w:tmpl w:val="00000009"/>
    <w:name w:val="WW8Num14"/>
    <w:lvl w:ilvl="0">
      <w:start w:val="1"/>
      <w:numFmt w:val="decimal"/>
      <w:lvlText w:val="%1."/>
      <w:lvlJc w:val="left"/>
      <w:pPr>
        <w:tabs>
          <w:tab w:val="num" w:pos="774"/>
        </w:tabs>
        <w:ind w:left="1494" w:hanging="360"/>
      </w:pPr>
      <w:rPr>
        <w:rFonts w:eastAsia="Batang"/>
        <w:szCs w:val="24"/>
      </w:rPr>
    </w:lvl>
  </w:abstractNum>
  <w:abstractNum w:abstractNumId="9">
    <w:nsid w:val="0000000A"/>
    <w:multiLevelType w:val="singleLevel"/>
    <w:tmpl w:val="0000000A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atang"/>
        <w:b/>
        <w:i/>
        <w:szCs w:val="24"/>
      </w:rPr>
    </w:lvl>
  </w:abstractNum>
  <w:abstractNum w:abstractNumId="10">
    <w:nsid w:val="0000000B"/>
    <w:multiLevelType w:val="singleLevel"/>
    <w:tmpl w:val="0000000B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atang"/>
        <w:szCs w:val="24"/>
      </w:rPr>
    </w:lvl>
  </w:abstractNum>
  <w:abstractNum w:abstractNumId="11">
    <w:nsid w:val="0000000C"/>
    <w:multiLevelType w:val="singleLevel"/>
    <w:tmpl w:val="0000000C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Batang"/>
        <w:b/>
        <w:i/>
        <w:szCs w:val="24"/>
      </w:rPr>
    </w:lvl>
  </w:abstractNum>
  <w:abstractNum w:abstractNumId="12">
    <w:nsid w:val="0000000D"/>
    <w:multiLevelType w:val="multi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eastAsia="Batang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eastAsia="Batang"/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Batang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eastAsia="Batang"/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Batang"/>
        <w:b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eastAsia="Batang"/>
        <w:b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eastAsia="Batang"/>
        <w:b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eastAsia="Batang"/>
        <w:b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eastAsia="Batang"/>
        <w:b/>
        <w:sz w:val="28"/>
        <w:szCs w:val="28"/>
      </w:rPr>
    </w:lvl>
  </w:abstractNum>
  <w:abstractNum w:abstractNumId="13">
    <w:nsid w:val="0000000E"/>
    <w:multiLevelType w:val="singleLevel"/>
    <w:tmpl w:val="0000000E"/>
    <w:name w:val="WW8Num2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4">
    <w:nsid w:val="0000000F"/>
    <w:multiLevelType w:val="singleLevel"/>
    <w:tmpl w:val="0000000F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b/>
        <w:sz w:val="28"/>
        <w:szCs w:val="28"/>
      </w:rPr>
    </w:lvl>
  </w:abstractNum>
  <w:abstractNum w:abstractNumId="15">
    <w:nsid w:val="00000010"/>
    <w:multiLevelType w:val="singleLevel"/>
    <w:tmpl w:val="00000010"/>
    <w:name w:val="WW8Num24"/>
    <w:lvl w:ilvl="0">
      <w:start w:val="1"/>
      <w:numFmt w:val="bullet"/>
      <w:lvlText w:val=""/>
      <w:lvlJc w:val="left"/>
      <w:pPr>
        <w:tabs>
          <w:tab w:val="num" w:pos="0"/>
        </w:tabs>
        <w:ind w:left="780" w:hanging="360"/>
      </w:pPr>
      <w:rPr>
        <w:rFonts w:ascii="Wingdings" w:hAnsi="Wingdings" w:cs="Wingdings" w:hint="default"/>
      </w:rPr>
    </w:lvl>
  </w:abstractNum>
  <w:abstractNum w:abstractNumId="16">
    <w:nsid w:val="14327CC9"/>
    <w:multiLevelType w:val="multilevel"/>
    <w:tmpl w:val="110A21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7AC"/>
    <w:rsid w:val="0002645C"/>
    <w:rsid w:val="00186690"/>
    <w:rsid w:val="00226619"/>
    <w:rsid w:val="002B1337"/>
    <w:rsid w:val="002C52AD"/>
    <w:rsid w:val="003A1F46"/>
    <w:rsid w:val="004176E0"/>
    <w:rsid w:val="0048298D"/>
    <w:rsid w:val="004C03C4"/>
    <w:rsid w:val="004C77AC"/>
    <w:rsid w:val="004F71E8"/>
    <w:rsid w:val="0054588F"/>
    <w:rsid w:val="00645D8C"/>
    <w:rsid w:val="00667B6A"/>
    <w:rsid w:val="006B1401"/>
    <w:rsid w:val="006B4FFF"/>
    <w:rsid w:val="006D677F"/>
    <w:rsid w:val="00734BD5"/>
    <w:rsid w:val="00852154"/>
    <w:rsid w:val="00990A67"/>
    <w:rsid w:val="00A32D9A"/>
    <w:rsid w:val="00A3728E"/>
    <w:rsid w:val="00A84C09"/>
    <w:rsid w:val="00AB47ED"/>
    <w:rsid w:val="00B50B2D"/>
    <w:rsid w:val="00B70E1D"/>
    <w:rsid w:val="00B953EA"/>
    <w:rsid w:val="00BD72CF"/>
    <w:rsid w:val="00BE3061"/>
    <w:rsid w:val="00BF064F"/>
    <w:rsid w:val="00C91F15"/>
    <w:rsid w:val="00D02D6B"/>
    <w:rsid w:val="00D61C5D"/>
    <w:rsid w:val="00E408A5"/>
    <w:rsid w:val="00E66638"/>
    <w:rsid w:val="00E81F62"/>
    <w:rsid w:val="00ED7BD6"/>
    <w:rsid w:val="00F113CF"/>
    <w:rsid w:val="00F763FB"/>
    <w:rsid w:val="00F9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7ED"/>
    <w:pPr>
      <w:suppressAutoHyphens/>
      <w:jc w:val="left"/>
    </w:pPr>
    <w:rPr>
      <w:rFonts w:eastAsia="Times New Roman"/>
      <w:sz w:val="24"/>
      <w:lang w:eastAsia="ar-SA"/>
    </w:rPr>
  </w:style>
  <w:style w:type="paragraph" w:styleId="1">
    <w:name w:val="heading 1"/>
    <w:basedOn w:val="a"/>
    <w:next w:val="a"/>
    <w:link w:val="10"/>
    <w:qFormat/>
    <w:rsid w:val="00E66638"/>
    <w:pPr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E66638"/>
    <w:pPr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91F15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663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666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E66638"/>
    <w:pPr>
      <w:keepNext/>
    </w:pPr>
    <w:rPr>
      <w:rFonts w:eastAsia="Times New Roman"/>
      <w:sz w:val="24"/>
      <w:lang w:eastAsia="ru-RU"/>
    </w:rPr>
  </w:style>
  <w:style w:type="paragraph" w:styleId="a4">
    <w:name w:val="footer"/>
    <w:basedOn w:val="a"/>
    <w:link w:val="a5"/>
    <w:uiPriority w:val="99"/>
    <w:rsid w:val="00AB47E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B47ED"/>
    <w:rPr>
      <w:rFonts w:eastAsia="Times New Roman"/>
      <w:sz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C91F15"/>
    <w:rPr>
      <w:rFonts w:ascii="Cambria" w:eastAsia="Times New Roman" w:hAnsi="Cambria" w:cs="Cambria"/>
      <w:b/>
      <w:bCs/>
      <w:sz w:val="26"/>
      <w:szCs w:val="26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C91F15"/>
  </w:style>
  <w:style w:type="character" w:styleId="a6">
    <w:name w:val="Hyperlink"/>
    <w:semiHidden/>
    <w:unhideWhenUsed/>
    <w:rsid w:val="00C91F1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91F15"/>
    <w:rPr>
      <w:color w:val="800080" w:themeColor="followedHyperlink"/>
      <w:u w:val="single"/>
    </w:rPr>
  </w:style>
  <w:style w:type="character" w:styleId="a8">
    <w:name w:val="Emphasis"/>
    <w:uiPriority w:val="20"/>
    <w:qFormat/>
    <w:rsid w:val="00C91F15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1"/>
    <w:semiHidden/>
    <w:unhideWhenUsed/>
    <w:rsid w:val="00C91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semiHidden/>
    <w:rsid w:val="00C91F15"/>
    <w:rPr>
      <w:rFonts w:ascii="Consolas" w:eastAsia="Times New Roman" w:hAnsi="Consolas" w:cs="Consolas"/>
      <w:sz w:val="20"/>
      <w:szCs w:val="20"/>
      <w:lang w:eastAsia="ar-SA"/>
    </w:rPr>
  </w:style>
  <w:style w:type="paragraph" w:styleId="a9">
    <w:name w:val="Normal (Web)"/>
    <w:basedOn w:val="a"/>
    <w:uiPriority w:val="99"/>
    <w:semiHidden/>
    <w:unhideWhenUsed/>
    <w:rsid w:val="00C91F15"/>
    <w:pPr>
      <w:spacing w:before="280" w:after="280"/>
    </w:pPr>
  </w:style>
  <w:style w:type="paragraph" w:styleId="aa">
    <w:name w:val="footnote text"/>
    <w:basedOn w:val="a"/>
    <w:link w:val="12"/>
    <w:uiPriority w:val="99"/>
    <w:semiHidden/>
    <w:unhideWhenUsed/>
    <w:rsid w:val="00C91F15"/>
    <w:rPr>
      <w:sz w:val="20"/>
      <w:szCs w:val="20"/>
    </w:rPr>
  </w:style>
  <w:style w:type="character" w:customStyle="1" w:styleId="ab">
    <w:name w:val="Текст сноски Знак"/>
    <w:basedOn w:val="a0"/>
    <w:semiHidden/>
    <w:rsid w:val="00C91F15"/>
    <w:rPr>
      <w:rFonts w:eastAsia="Times New Roman"/>
      <w:sz w:val="20"/>
      <w:szCs w:val="20"/>
      <w:lang w:eastAsia="ar-SA"/>
    </w:rPr>
  </w:style>
  <w:style w:type="paragraph" w:styleId="ac">
    <w:name w:val="header"/>
    <w:basedOn w:val="a"/>
    <w:link w:val="13"/>
    <w:uiPriority w:val="99"/>
    <w:unhideWhenUsed/>
    <w:rsid w:val="00C91F1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uiPriority w:val="99"/>
    <w:rsid w:val="00C91F15"/>
    <w:rPr>
      <w:rFonts w:eastAsia="Times New Roman"/>
      <w:sz w:val="24"/>
      <w:lang w:eastAsia="ar-SA"/>
    </w:rPr>
  </w:style>
  <w:style w:type="paragraph" w:styleId="ae">
    <w:name w:val="endnote text"/>
    <w:basedOn w:val="a"/>
    <w:link w:val="af"/>
    <w:uiPriority w:val="99"/>
    <w:semiHidden/>
    <w:unhideWhenUsed/>
    <w:rsid w:val="00C91F15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C91F15"/>
    <w:rPr>
      <w:rFonts w:eastAsia="Times New Roman"/>
      <w:sz w:val="20"/>
      <w:szCs w:val="20"/>
      <w:lang w:eastAsia="ar-SA"/>
    </w:rPr>
  </w:style>
  <w:style w:type="paragraph" w:styleId="af0">
    <w:name w:val="Body Text"/>
    <w:basedOn w:val="a"/>
    <w:link w:val="14"/>
    <w:uiPriority w:val="99"/>
    <w:semiHidden/>
    <w:unhideWhenUsed/>
    <w:rsid w:val="00C91F15"/>
    <w:pPr>
      <w:jc w:val="center"/>
    </w:pPr>
    <w:rPr>
      <w:b/>
    </w:rPr>
  </w:style>
  <w:style w:type="character" w:customStyle="1" w:styleId="af1">
    <w:name w:val="Основной текст Знак"/>
    <w:basedOn w:val="a0"/>
    <w:semiHidden/>
    <w:rsid w:val="00C91F15"/>
    <w:rPr>
      <w:rFonts w:eastAsia="Times New Roman"/>
      <w:sz w:val="24"/>
      <w:lang w:eastAsia="ar-SA"/>
    </w:rPr>
  </w:style>
  <w:style w:type="paragraph" w:styleId="af2">
    <w:name w:val="List"/>
    <w:basedOn w:val="af0"/>
    <w:uiPriority w:val="99"/>
    <w:semiHidden/>
    <w:unhideWhenUsed/>
    <w:rsid w:val="00C91F15"/>
    <w:rPr>
      <w:rFonts w:cs="Arial"/>
    </w:rPr>
  </w:style>
  <w:style w:type="paragraph" w:styleId="af3">
    <w:name w:val="Subtitle"/>
    <w:basedOn w:val="a"/>
    <w:next w:val="a"/>
    <w:link w:val="af4"/>
    <w:qFormat/>
    <w:rsid w:val="00C91F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4">
    <w:name w:val="Подзаголовок Знак"/>
    <w:basedOn w:val="a0"/>
    <w:link w:val="af3"/>
    <w:rsid w:val="00C91F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eastAsia="ar-SA"/>
    </w:rPr>
  </w:style>
  <w:style w:type="paragraph" w:styleId="af5">
    <w:name w:val="Title"/>
    <w:basedOn w:val="a"/>
    <w:next w:val="af3"/>
    <w:link w:val="15"/>
    <w:uiPriority w:val="99"/>
    <w:qFormat/>
    <w:rsid w:val="00C91F15"/>
    <w:pPr>
      <w:jc w:val="center"/>
    </w:pPr>
    <w:rPr>
      <w:b/>
      <w:sz w:val="28"/>
      <w:szCs w:val="20"/>
    </w:rPr>
  </w:style>
  <w:style w:type="character" w:customStyle="1" w:styleId="af6">
    <w:name w:val="Название Знак"/>
    <w:basedOn w:val="a0"/>
    <w:rsid w:val="00C91F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f7">
    <w:name w:val="Body Text Indent"/>
    <w:basedOn w:val="a"/>
    <w:link w:val="16"/>
    <w:uiPriority w:val="99"/>
    <w:semiHidden/>
    <w:unhideWhenUsed/>
    <w:rsid w:val="00C91F15"/>
    <w:pPr>
      <w:ind w:left="181"/>
      <w:jc w:val="both"/>
    </w:pPr>
  </w:style>
  <w:style w:type="character" w:customStyle="1" w:styleId="af8">
    <w:name w:val="Основной текст с отступом Знак"/>
    <w:basedOn w:val="a0"/>
    <w:semiHidden/>
    <w:rsid w:val="00C91F15"/>
    <w:rPr>
      <w:rFonts w:eastAsia="Times New Roman"/>
      <w:sz w:val="24"/>
      <w:lang w:eastAsia="ar-SA"/>
    </w:rPr>
  </w:style>
  <w:style w:type="paragraph" w:styleId="af9">
    <w:name w:val="Balloon Text"/>
    <w:basedOn w:val="a"/>
    <w:link w:val="17"/>
    <w:uiPriority w:val="99"/>
    <w:semiHidden/>
    <w:unhideWhenUsed/>
    <w:rsid w:val="00C91F15"/>
    <w:rPr>
      <w:rFonts w:ascii="Tahoma" w:eastAsia="Calibri" w:hAnsi="Tahoma" w:cs="Tahoma"/>
      <w:sz w:val="16"/>
      <w:szCs w:val="16"/>
    </w:rPr>
  </w:style>
  <w:style w:type="character" w:customStyle="1" w:styleId="afa">
    <w:name w:val="Текст выноски Знак"/>
    <w:basedOn w:val="a0"/>
    <w:semiHidden/>
    <w:rsid w:val="00C91F15"/>
    <w:rPr>
      <w:rFonts w:ascii="Tahoma" w:eastAsia="Times New Roman" w:hAnsi="Tahoma" w:cs="Tahoma"/>
      <w:sz w:val="16"/>
      <w:szCs w:val="16"/>
      <w:lang w:eastAsia="ar-SA"/>
    </w:rPr>
  </w:style>
  <w:style w:type="paragraph" w:styleId="afb">
    <w:name w:val="List Paragraph"/>
    <w:basedOn w:val="a"/>
    <w:uiPriority w:val="99"/>
    <w:qFormat/>
    <w:rsid w:val="00C91F15"/>
    <w:pPr>
      <w:spacing w:before="120" w:after="120"/>
      <w:ind w:left="720" w:firstLine="709"/>
      <w:jc w:val="both"/>
    </w:pPr>
    <w:rPr>
      <w:szCs w:val="22"/>
    </w:rPr>
  </w:style>
  <w:style w:type="paragraph" w:customStyle="1" w:styleId="afc">
    <w:name w:val="Заголовок"/>
    <w:basedOn w:val="a"/>
    <w:next w:val="af0"/>
    <w:uiPriority w:val="99"/>
    <w:rsid w:val="00C91F1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18">
    <w:name w:val="Название1"/>
    <w:basedOn w:val="a"/>
    <w:uiPriority w:val="99"/>
    <w:rsid w:val="00C91F15"/>
    <w:pPr>
      <w:suppressLineNumbers/>
      <w:spacing w:before="120" w:after="120"/>
    </w:pPr>
    <w:rPr>
      <w:rFonts w:cs="Arial"/>
      <w:i/>
      <w:iCs/>
    </w:rPr>
  </w:style>
  <w:style w:type="paragraph" w:customStyle="1" w:styleId="19">
    <w:name w:val="Указатель1"/>
    <w:basedOn w:val="a"/>
    <w:uiPriority w:val="99"/>
    <w:rsid w:val="00C91F15"/>
    <w:pPr>
      <w:suppressLineNumbers/>
    </w:pPr>
    <w:rPr>
      <w:rFonts w:cs="Arial"/>
    </w:rPr>
  </w:style>
  <w:style w:type="paragraph" w:customStyle="1" w:styleId="afd">
    <w:name w:val="Знак"/>
    <w:basedOn w:val="a"/>
    <w:uiPriority w:val="99"/>
    <w:rsid w:val="00C91F1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Основной текст 21"/>
    <w:basedOn w:val="a"/>
    <w:uiPriority w:val="99"/>
    <w:rsid w:val="00C91F15"/>
    <w:pPr>
      <w:jc w:val="center"/>
    </w:pPr>
    <w:rPr>
      <w:b/>
      <w:sz w:val="28"/>
      <w:szCs w:val="28"/>
    </w:rPr>
  </w:style>
  <w:style w:type="paragraph" w:customStyle="1" w:styleId="31">
    <w:name w:val="Основной текст 31"/>
    <w:basedOn w:val="a"/>
    <w:uiPriority w:val="99"/>
    <w:rsid w:val="00C91F15"/>
    <w:pPr>
      <w:jc w:val="center"/>
    </w:pPr>
    <w:rPr>
      <w:b/>
      <w:sz w:val="18"/>
      <w:szCs w:val="18"/>
    </w:rPr>
  </w:style>
  <w:style w:type="paragraph" w:customStyle="1" w:styleId="210">
    <w:name w:val="Основной текст с отступом 21"/>
    <w:basedOn w:val="a"/>
    <w:uiPriority w:val="99"/>
    <w:rsid w:val="00C91F15"/>
    <w:pPr>
      <w:ind w:left="181"/>
    </w:pPr>
  </w:style>
  <w:style w:type="paragraph" w:customStyle="1" w:styleId="310">
    <w:name w:val="Основной текст с отступом 31"/>
    <w:basedOn w:val="a"/>
    <w:uiPriority w:val="99"/>
    <w:rsid w:val="00C91F15"/>
    <w:pPr>
      <w:tabs>
        <w:tab w:val="left" w:pos="2008"/>
      </w:tabs>
      <w:ind w:left="180"/>
      <w:jc w:val="center"/>
    </w:pPr>
    <w:rPr>
      <w:b/>
      <w:sz w:val="20"/>
      <w:szCs w:val="20"/>
    </w:rPr>
  </w:style>
  <w:style w:type="paragraph" w:customStyle="1" w:styleId="ConsPlusNormal">
    <w:name w:val="ConsPlusNormal"/>
    <w:uiPriority w:val="99"/>
    <w:rsid w:val="00C91F15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C91F15"/>
    <w:pPr>
      <w:suppressAutoHyphens/>
      <w:autoSpaceDE w:val="0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a">
    <w:name w:val="Текст1"/>
    <w:basedOn w:val="a"/>
    <w:uiPriority w:val="99"/>
    <w:rsid w:val="00C91F15"/>
    <w:rPr>
      <w:rFonts w:ascii="Courier New" w:hAnsi="Courier New" w:cs="Courier New"/>
      <w:sz w:val="20"/>
      <w:szCs w:val="20"/>
    </w:rPr>
  </w:style>
  <w:style w:type="paragraph" w:customStyle="1" w:styleId="1b">
    <w:name w:val="Знак1"/>
    <w:basedOn w:val="a"/>
    <w:uiPriority w:val="99"/>
    <w:rsid w:val="00C91F1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2">
    <w:name w:val="Основной текст с отступом 32"/>
    <w:basedOn w:val="a"/>
    <w:uiPriority w:val="99"/>
    <w:rsid w:val="00C91F15"/>
    <w:pPr>
      <w:ind w:firstLine="720"/>
      <w:jc w:val="both"/>
    </w:pPr>
    <w:rPr>
      <w:rFonts w:ascii="MS Sans Serif" w:hAnsi="MS Sans Serif" w:cs="MS Sans Serif"/>
      <w:sz w:val="20"/>
      <w:szCs w:val="20"/>
    </w:rPr>
  </w:style>
  <w:style w:type="paragraph" w:customStyle="1" w:styleId="1c">
    <w:name w:val="Знак1 Знак Знак Знак"/>
    <w:basedOn w:val="a"/>
    <w:uiPriority w:val="99"/>
    <w:rsid w:val="00C91F1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e">
    <w:name w:val="Знак Знак Знак Знак"/>
    <w:basedOn w:val="a"/>
    <w:uiPriority w:val="99"/>
    <w:rsid w:val="00C91F15"/>
    <w:pPr>
      <w:pageBreakBefore/>
      <w:spacing w:after="160" w:line="360" w:lineRule="auto"/>
    </w:pPr>
    <w:rPr>
      <w:sz w:val="28"/>
      <w:szCs w:val="20"/>
      <w:lang w:val="en-US"/>
    </w:rPr>
  </w:style>
  <w:style w:type="paragraph" w:customStyle="1" w:styleId="aff">
    <w:name w:val="Знак Знак Знак Знак Знак Знак Знак Знак Знак Знак"/>
    <w:basedOn w:val="a"/>
    <w:uiPriority w:val="99"/>
    <w:rsid w:val="00C91F1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d">
    <w:name w:val="1"/>
    <w:basedOn w:val="a"/>
    <w:uiPriority w:val="99"/>
    <w:rsid w:val="00C91F1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e">
    <w:name w:val="заголовок 1"/>
    <w:basedOn w:val="a"/>
    <w:next w:val="a"/>
    <w:uiPriority w:val="99"/>
    <w:rsid w:val="00C91F15"/>
    <w:pPr>
      <w:keepNext/>
      <w:autoSpaceDE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ConsPlusTitle">
    <w:name w:val="ConsPlusTitle"/>
    <w:uiPriority w:val="99"/>
    <w:rsid w:val="00C91F15"/>
    <w:pPr>
      <w:widowControl w:val="0"/>
      <w:suppressAutoHyphens/>
      <w:autoSpaceDE w:val="0"/>
      <w:jc w:val="lef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aff0">
    <w:name w:val="Центр"/>
    <w:basedOn w:val="a"/>
    <w:uiPriority w:val="99"/>
    <w:rsid w:val="00C91F15"/>
    <w:pPr>
      <w:autoSpaceDE w:val="0"/>
      <w:spacing w:line="320" w:lineRule="exact"/>
      <w:jc w:val="center"/>
    </w:pPr>
    <w:rPr>
      <w:sz w:val="28"/>
      <w:szCs w:val="28"/>
    </w:rPr>
  </w:style>
  <w:style w:type="paragraph" w:customStyle="1" w:styleId="aff1">
    <w:name w:val="Знак Знак Знак Знак Знак Знак Знак Знак Знак Знак Знак Знак Знак"/>
    <w:basedOn w:val="a"/>
    <w:uiPriority w:val="99"/>
    <w:rsid w:val="00C91F1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f">
    <w:name w:val="Абзац списка1"/>
    <w:basedOn w:val="a"/>
    <w:uiPriority w:val="99"/>
    <w:rsid w:val="00C91F15"/>
    <w:pPr>
      <w:ind w:left="720"/>
    </w:pPr>
    <w:rPr>
      <w:rFonts w:eastAsia="Calibri"/>
    </w:rPr>
  </w:style>
  <w:style w:type="paragraph" w:customStyle="1" w:styleId="aff2">
    <w:name w:val="Знак Знак Знак Знак Знак Знак Знак Знак Знак Знак Знак Знак Знак Знак Знак"/>
    <w:basedOn w:val="a"/>
    <w:uiPriority w:val="99"/>
    <w:rsid w:val="00C91F15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Normal1">
    <w:name w:val="Normal1"/>
    <w:uiPriority w:val="99"/>
    <w:rsid w:val="00C91F15"/>
    <w:pPr>
      <w:widowControl w:val="0"/>
      <w:suppressAutoHyphens/>
      <w:snapToGrid w:val="0"/>
      <w:ind w:firstLine="567"/>
    </w:pPr>
    <w:rPr>
      <w:rFonts w:eastAsia="Calibri"/>
      <w:sz w:val="24"/>
      <w:lang w:eastAsia="ar-SA"/>
    </w:rPr>
  </w:style>
  <w:style w:type="paragraph" w:customStyle="1" w:styleId="1f0">
    <w:name w:val="Знак Знак Знак Знак1"/>
    <w:basedOn w:val="a"/>
    <w:uiPriority w:val="99"/>
    <w:rsid w:val="00C91F1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3">
    <w:name w:val="Знак Знак Знак Знак Знак Знак Знак"/>
    <w:basedOn w:val="a"/>
    <w:uiPriority w:val="99"/>
    <w:rsid w:val="00C91F1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f1">
    <w:name w:val="Знак Знак Знак Знак1 Знак Знак Знак"/>
    <w:basedOn w:val="a"/>
    <w:uiPriority w:val="99"/>
    <w:rsid w:val="00C91F1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f2">
    <w:name w:val="Знак Знак Знак Знак Знак Знак Знак1"/>
    <w:basedOn w:val="a"/>
    <w:uiPriority w:val="99"/>
    <w:rsid w:val="00C91F15"/>
    <w:pPr>
      <w:pageBreakBefore/>
      <w:spacing w:after="160" w:line="360" w:lineRule="auto"/>
    </w:pPr>
    <w:rPr>
      <w:sz w:val="28"/>
      <w:szCs w:val="20"/>
      <w:lang w:val="en-US"/>
    </w:rPr>
  </w:style>
  <w:style w:type="paragraph" w:customStyle="1" w:styleId="aff4">
    <w:name w:val="Знак Знак Знак"/>
    <w:basedOn w:val="a"/>
    <w:uiPriority w:val="99"/>
    <w:rsid w:val="00C91F15"/>
    <w:pPr>
      <w:pageBreakBefore/>
      <w:spacing w:after="160" w:line="360" w:lineRule="auto"/>
    </w:pPr>
    <w:rPr>
      <w:sz w:val="28"/>
      <w:szCs w:val="20"/>
      <w:lang w:val="en-US"/>
    </w:rPr>
  </w:style>
  <w:style w:type="paragraph" w:customStyle="1" w:styleId="c1">
    <w:name w:val="c1"/>
    <w:basedOn w:val="a"/>
    <w:uiPriority w:val="99"/>
    <w:rsid w:val="00C91F15"/>
    <w:pPr>
      <w:spacing w:before="280" w:after="280"/>
    </w:pPr>
  </w:style>
  <w:style w:type="paragraph" w:customStyle="1" w:styleId="c10">
    <w:name w:val="c10"/>
    <w:basedOn w:val="a"/>
    <w:uiPriority w:val="99"/>
    <w:rsid w:val="00C91F15"/>
    <w:pPr>
      <w:spacing w:before="280" w:after="280"/>
    </w:pPr>
  </w:style>
  <w:style w:type="paragraph" w:customStyle="1" w:styleId="aff5">
    <w:name w:val="Знак Знак Знак Знак Знак"/>
    <w:basedOn w:val="a"/>
    <w:uiPriority w:val="99"/>
    <w:rsid w:val="00C91F15"/>
    <w:pPr>
      <w:pageBreakBefore/>
      <w:spacing w:after="160" w:line="360" w:lineRule="auto"/>
    </w:pPr>
    <w:rPr>
      <w:sz w:val="28"/>
      <w:szCs w:val="20"/>
      <w:lang w:val="en-US"/>
    </w:rPr>
  </w:style>
  <w:style w:type="paragraph" w:customStyle="1" w:styleId="1f3">
    <w:name w:val="Основной текст1"/>
    <w:basedOn w:val="a"/>
    <w:uiPriority w:val="99"/>
    <w:rsid w:val="00C91F15"/>
    <w:pPr>
      <w:shd w:val="clear" w:color="auto" w:fill="FFFFFF"/>
      <w:spacing w:before="960" w:line="317" w:lineRule="exact"/>
      <w:ind w:hanging="740"/>
      <w:jc w:val="both"/>
    </w:pPr>
    <w:rPr>
      <w:sz w:val="27"/>
      <w:szCs w:val="27"/>
    </w:rPr>
  </w:style>
  <w:style w:type="paragraph" w:customStyle="1" w:styleId="aff6">
    <w:name w:val="Содержимое таблицы"/>
    <w:basedOn w:val="a"/>
    <w:uiPriority w:val="99"/>
    <w:rsid w:val="00C91F15"/>
    <w:pPr>
      <w:suppressLineNumbers/>
    </w:pPr>
  </w:style>
  <w:style w:type="paragraph" w:customStyle="1" w:styleId="aff7">
    <w:name w:val="Заголовок таблицы"/>
    <w:basedOn w:val="aff6"/>
    <w:uiPriority w:val="99"/>
    <w:rsid w:val="00C91F15"/>
    <w:pPr>
      <w:jc w:val="center"/>
    </w:pPr>
    <w:rPr>
      <w:b/>
      <w:bCs/>
    </w:rPr>
  </w:style>
  <w:style w:type="paragraph" w:customStyle="1" w:styleId="aff8">
    <w:name w:val="Содержимое врезки"/>
    <w:basedOn w:val="af0"/>
    <w:uiPriority w:val="99"/>
    <w:rsid w:val="00C91F15"/>
  </w:style>
  <w:style w:type="character" w:styleId="aff9">
    <w:name w:val="footnote reference"/>
    <w:semiHidden/>
    <w:unhideWhenUsed/>
    <w:rsid w:val="00C91F15"/>
    <w:rPr>
      <w:vertAlign w:val="superscript"/>
    </w:rPr>
  </w:style>
  <w:style w:type="character" w:styleId="affa">
    <w:name w:val="endnote reference"/>
    <w:semiHidden/>
    <w:unhideWhenUsed/>
    <w:rsid w:val="00C91F15"/>
    <w:rPr>
      <w:vertAlign w:val="superscript"/>
    </w:rPr>
  </w:style>
  <w:style w:type="character" w:customStyle="1" w:styleId="WW8Num1z0">
    <w:name w:val="WW8Num1z0"/>
    <w:rsid w:val="00C91F15"/>
    <w:rPr>
      <w:rFonts w:ascii="Batang" w:eastAsia="Batang" w:hAnsi="Batang" w:hint="eastAsia"/>
      <w:szCs w:val="24"/>
    </w:rPr>
  </w:style>
  <w:style w:type="character" w:customStyle="1" w:styleId="WW8Num1z1">
    <w:name w:val="WW8Num1z1"/>
    <w:rsid w:val="00C91F15"/>
  </w:style>
  <w:style w:type="character" w:customStyle="1" w:styleId="WW8Num1z2">
    <w:name w:val="WW8Num1z2"/>
    <w:rsid w:val="00C91F15"/>
  </w:style>
  <w:style w:type="character" w:customStyle="1" w:styleId="WW8Num1z3">
    <w:name w:val="WW8Num1z3"/>
    <w:rsid w:val="00C91F15"/>
  </w:style>
  <w:style w:type="character" w:customStyle="1" w:styleId="WW8Num1z4">
    <w:name w:val="WW8Num1z4"/>
    <w:rsid w:val="00C91F15"/>
  </w:style>
  <w:style w:type="character" w:customStyle="1" w:styleId="WW8Num1z5">
    <w:name w:val="WW8Num1z5"/>
    <w:rsid w:val="00C91F15"/>
  </w:style>
  <w:style w:type="character" w:customStyle="1" w:styleId="WW8Num1z6">
    <w:name w:val="WW8Num1z6"/>
    <w:rsid w:val="00C91F15"/>
  </w:style>
  <w:style w:type="character" w:customStyle="1" w:styleId="WW8Num1z7">
    <w:name w:val="WW8Num1z7"/>
    <w:rsid w:val="00C91F15"/>
  </w:style>
  <w:style w:type="character" w:customStyle="1" w:styleId="WW8Num1z8">
    <w:name w:val="WW8Num1z8"/>
    <w:rsid w:val="00C91F15"/>
  </w:style>
  <w:style w:type="character" w:customStyle="1" w:styleId="WW8Num2z0">
    <w:name w:val="WW8Num2z0"/>
    <w:rsid w:val="00C91F15"/>
    <w:rPr>
      <w:rFonts w:ascii="Batang" w:eastAsia="Batang" w:hAnsi="Batang" w:hint="eastAsia"/>
      <w:szCs w:val="24"/>
    </w:rPr>
  </w:style>
  <w:style w:type="character" w:customStyle="1" w:styleId="WW8Num2z1">
    <w:name w:val="WW8Num2z1"/>
    <w:rsid w:val="00C91F15"/>
  </w:style>
  <w:style w:type="character" w:customStyle="1" w:styleId="WW8Num2z2">
    <w:name w:val="WW8Num2z2"/>
    <w:rsid w:val="00C91F15"/>
  </w:style>
  <w:style w:type="character" w:customStyle="1" w:styleId="WW8Num2z3">
    <w:name w:val="WW8Num2z3"/>
    <w:rsid w:val="00C91F15"/>
  </w:style>
  <w:style w:type="character" w:customStyle="1" w:styleId="WW8Num2z4">
    <w:name w:val="WW8Num2z4"/>
    <w:rsid w:val="00C91F15"/>
  </w:style>
  <w:style w:type="character" w:customStyle="1" w:styleId="WW8Num2z5">
    <w:name w:val="WW8Num2z5"/>
    <w:rsid w:val="00C91F15"/>
  </w:style>
  <w:style w:type="character" w:customStyle="1" w:styleId="WW8Num2z6">
    <w:name w:val="WW8Num2z6"/>
    <w:rsid w:val="00C91F15"/>
  </w:style>
  <w:style w:type="character" w:customStyle="1" w:styleId="WW8Num2z7">
    <w:name w:val="WW8Num2z7"/>
    <w:rsid w:val="00C91F15"/>
  </w:style>
  <w:style w:type="character" w:customStyle="1" w:styleId="WW8Num2z8">
    <w:name w:val="WW8Num2z8"/>
    <w:rsid w:val="00C91F15"/>
  </w:style>
  <w:style w:type="character" w:customStyle="1" w:styleId="WW8Num3z0">
    <w:name w:val="WW8Num3z0"/>
    <w:rsid w:val="00C91F15"/>
  </w:style>
  <w:style w:type="character" w:customStyle="1" w:styleId="WW8Num3z1">
    <w:name w:val="WW8Num3z1"/>
    <w:rsid w:val="00C91F15"/>
  </w:style>
  <w:style w:type="character" w:customStyle="1" w:styleId="WW8Num3z2">
    <w:name w:val="WW8Num3z2"/>
    <w:rsid w:val="00C91F15"/>
  </w:style>
  <w:style w:type="character" w:customStyle="1" w:styleId="WW8Num3z3">
    <w:name w:val="WW8Num3z3"/>
    <w:rsid w:val="00C91F15"/>
  </w:style>
  <w:style w:type="character" w:customStyle="1" w:styleId="WW8Num3z4">
    <w:name w:val="WW8Num3z4"/>
    <w:rsid w:val="00C91F15"/>
  </w:style>
  <w:style w:type="character" w:customStyle="1" w:styleId="WW8Num3z5">
    <w:name w:val="WW8Num3z5"/>
    <w:rsid w:val="00C91F15"/>
  </w:style>
  <w:style w:type="character" w:customStyle="1" w:styleId="WW8Num3z6">
    <w:name w:val="WW8Num3z6"/>
    <w:rsid w:val="00C91F15"/>
  </w:style>
  <w:style w:type="character" w:customStyle="1" w:styleId="WW8Num3z7">
    <w:name w:val="WW8Num3z7"/>
    <w:rsid w:val="00C91F15"/>
  </w:style>
  <w:style w:type="character" w:customStyle="1" w:styleId="WW8Num3z8">
    <w:name w:val="WW8Num3z8"/>
    <w:rsid w:val="00C91F15"/>
  </w:style>
  <w:style w:type="character" w:customStyle="1" w:styleId="WW8Num4z0">
    <w:name w:val="WW8Num4z0"/>
    <w:rsid w:val="00C91F15"/>
    <w:rPr>
      <w:rFonts w:ascii="Wingdings" w:hAnsi="Wingdings" w:cs="Wingdings" w:hint="default"/>
    </w:rPr>
  </w:style>
  <w:style w:type="character" w:customStyle="1" w:styleId="WW8Num4z1">
    <w:name w:val="WW8Num4z1"/>
    <w:rsid w:val="00C91F15"/>
    <w:rPr>
      <w:rFonts w:ascii="Courier New" w:hAnsi="Courier New" w:cs="Courier New" w:hint="default"/>
    </w:rPr>
  </w:style>
  <w:style w:type="character" w:customStyle="1" w:styleId="WW8Num4z3">
    <w:name w:val="WW8Num4z3"/>
    <w:rsid w:val="00C91F15"/>
    <w:rPr>
      <w:rFonts w:ascii="Symbol" w:hAnsi="Symbol" w:cs="Symbol" w:hint="default"/>
    </w:rPr>
  </w:style>
  <w:style w:type="character" w:customStyle="1" w:styleId="WW8Num5z0">
    <w:name w:val="WW8Num5z0"/>
    <w:rsid w:val="00C91F15"/>
    <w:rPr>
      <w:rFonts w:ascii="Wingdings" w:hAnsi="Wingdings" w:cs="Wingdings" w:hint="default"/>
    </w:rPr>
  </w:style>
  <w:style w:type="character" w:customStyle="1" w:styleId="WW8Num5z1">
    <w:name w:val="WW8Num5z1"/>
    <w:rsid w:val="00C91F15"/>
    <w:rPr>
      <w:rFonts w:ascii="Courier New" w:hAnsi="Courier New" w:cs="Courier New" w:hint="default"/>
    </w:rPr>
  </w:style>
  <w:style w:type="character" w:customStyle="1" w:styleId="WW8Num5z3">
    <w:name w:val="WW8Num5z3"/>
    <w:rsid w:val="00C91F15"/>
    <w:rPr>
      <w:rFonts w:ascii="Symbol" w:hAnsi="Symbol" w:cs="Symbol" w:hint="default"/>
    </w:rPr>
  </w:style>
  <w:style w:type="character" w:customStyle="1" w:styleId="WW8Num6z0">
    <w:name w:val="WW8Num6z0"/>
    <w:rsid w:val="00C91F15"/>
  </w:style>
  <w:style w:type="character" w:customStyle="1" w:styleId="WW8Num6z1">
    <w:name w:val="WW8Num6z1"/>
    <w:rsid w:val="00C91F15"/>
  </w:style>
  <w:style w:type="character" w:customStyle="1" w:styleId="WW8Num6z2">
    <w:name w:val="WW8Num6z2"/>
    <w:rsid w:val="00C91F15"/>
  </w:style>
  <w:style w:type="character" w:customStyle="1" w:styleId="WW8Num6z3">
    <w:name w:val="WW8Num6z3"/>
    <w:rsid w:val="00C91F15"/>
  </w:style>
  <w:style w:type="character" w:customStyle="1" w:styleId="WW8Num6z4">
    <w:name w:val="WW8Num6z4"/>
    <w:rsid w:val="00C91F15"/>
  </w:style>
  <w:style w:type="character" w:customStyle="1" w:styleId="WW8Num6z5">
    <w:name w:val="WW8Num6z5"/>
    <w:rsid w:val="00C91F15"/>
  </w:style>
  <w:style w:type="character" w:customStyle="1" w:styleId="WW8Num6z6">
    <w:name w:val="WW8Num6z6"/>
    <w:rsid w:val="00C91F15"/>
  </w:style>
  <w:style w:type="character" w:customStyle="1" w:styleId="WW8Num6z7">
    <w:name w:val="WW8Num6z7"/>
    <w:rsid w:val="00C91F15"/>
  </w:style>
  <w:style w:type="character" w:customStyle="1" w:styleId="WW8Num6z8">
    <w:name w:val="WW8Num6z8"/>
    <w:rsid w:val="00C91F15"/>
  </w:style>
  <w:style w:type="character" w:customStyle="1" w:styleId="WW8Num7z0">
    <w:name w:val="WW8Num7z0"/>
    <w:rsid w:val="00C91F15"/>
    <w:rPr>
      <w:rFonts w:ascii="Wingdings" w:hAnsi="Wingdings" w:cs="Wingdings" w:hint="default"/>
    </w:rPr>
  </w:style>
  <w:style w:type="character" w:customStyle="1" w:styleId="WW8Num7z1">
    <w:name w:val="WW8Num7z1"/>
    <w:rsid w:val="00C91F15"/>
    <w:rPr>
      <w:rFonts w:ascii="Courier New" w:hAnsi="Courier New" w:cs="Courier New" w:hint="default"/>
    </w:rPr>
  </w:style>
  <w:style w:type="character" w:customStyle="1" w:styleId="WW8Num7z3">
    <w:name w:val="WW8Num7z3"/>
    <w:rsid w:val="00C91F15"/>
    <w:rPr>
      <w:rFonts w:ascii="Symbol" w:hAnsi="Symbol" w:cs="Symbol" w:hint="default"/>
    </w:rPr>
  </w:style>
  <w:style w:type="character" w:customStyle="1" w:styleId="WW8Num8z0">
    <w:name w:val="WW8Num8z0"/>
    <w:rsid w:val="00C91F15"/>
    <w:rPr>
      <w:rFonts w:ascii="Wingdings" w:hAnsi="Wingdings" w:cs="Wingdings" w:hint="default"/>
    </w:rPr>
  </w:style>
  <w:style w:type="character" w:customStyle="1" w:styleId="WW8Num8z1">
    <w:name w:val="WW8Num8z1"/>
    <w:rsid w:val="00C91F15"/>
    <w:rPr>
      <w:rFonts w:ascii="Courier New" w:hAnsi="Courier New" w:cs="Courier New" w:hint="default"/>
    </w:rPr>
  </w:style>
  <w:style w:type="character" w:customStyle="1" w:styleId="WW8Num8z3">
    <w:name w:val="WW8Num8z3"/>
    <w:rsid w:val="00C91F15"/>
    <w:rPr>
      <w:rFonts w:ascii="Symbol" w:hAnsi="Symbol" w:cs="Symbol" w:hint="default"/>
    </w:rPr>
  </w:style>
  <w:style w:type="character" w:customStyle="1" w:styleId="WW8Num9z0">
    <w:name w:val="WW8Num9z0"/>
    <w:rsid w:val="00C91F15"/>
    <w:rPr>
      <w:bCs/>
      <w:sz w:val="28"/>
      <w:szCs w:val="28"/>
      <w:shd w:val="clear" w:color="auto" w:fill="FFFFFF"/>
    </w:rPr>
  </w:style>
  <w:style w:type="character" w:customStyle="1" w:styleId="WW8Num9z1">
    <w:name w:val="WW8Num9z1"/>
    <w:rsid w:val="00C91F15"/>
  </w:style>
  <w:style w:type="character" w:customStyle="1" w:styleId="WW8Num9z2">
    <w:name w:val="WW8Num9z2"/>
    <w:rsid w:val="00C91F15"/>
  </w:style>
  <w:style w:type="character" w:customStyle="1" w:styleId="WW8Num9z3">
    <w:name w:val="WW8Num9z3"/>
    <w:rsid w:val="00C91F15"/>
  </w:style>
  <w:style w:type="character" w:customStyle="1" w:styleId="WW8Num9z4">
    <w:name w:val="WW8Num9z4"/>
    <w:rsid w:val="00C91F15"/>
  </w:style>
  <w:style w:type="character" w:customStyle="1" w:styleId="WW8Num9z5">
    <w:name w:val="WW8Num9z5"/>
    <w:rsid w:val="00C91F15"/>
  </w:style>
  <w:style w:type="character" w:customStyle="1" w:styleId="WW8Num9z6">
    <w:name w:val="WW8Num9z6"/>
    <w:rsid w:val="00C91F15"/>
  </w:style>
  <w:style w:type="character" w:customStyle="1" w:styleId="WW8Num9z7">
    <w:name w:val="WW8Num9z7"/>
    <w:rsid w:val="00C91F15"/>
  </w:style>
  <w:style w:type="character" w:customStyle="1" w:styleId="WW8Num9z8">
    <w:name w:val="WW8Num9z8"/>
    <w:rsid w:val="00C91F15"/>
  </w:style>
  <w:style w:type="character" w:customStyle="1" w:styleId="WW8Num10z0">
    <w:name w:val="WW8Num10z0"/>
    <w:rsid w:val="00C91F15"/>
    <w:rPr>
      <w:rFonts w:ascii="Batang" w:eastAsia="Batang" w:hAnsi="Batang" w:hint="eastAsia"/>
      <w:b/>
      <w:bCs w:val="0"/>
      <w:i/>
      <w:iCs w:val="0"/>
      <w:szCs w:val="24"/>
    </w:rPr>
  </w:style>
  <w:style w:type="character" w:customStyle="1" w:styleId="WW8Num10z1">
    <w:name w:val="WW8Num10z1"/>
    <w:rsid w:val="00C91F15"/>
  </w:style>
  <w:style w:type="character" w:customStyle="1" w:styleId="WW8Num10z2">
    <w:name w:val="WW8Num10z2"/>
    <w:rsid w:val="00C91F15"/>
  </w:style>
  <w:style w:type="character" w:customStyle="1" w:styleId="WW8Num10z3">
    <w:name w:val="WW8Num10z3"/>
    <w:rsid w:val="00C91F15"/>
  </w:style>
  <w:style w:type="character" w:customStyle="1" w:styleId="WW8Num10z4">
    <w:name w:val="WW8Num10z4"/>
    <w:rsid w:val="00C91F15"/>
  </w:style>
  <w:style w:type="character" w:customStyle="1" w:styleId="WW8Num10z5">
    <w:name w:val="WW8Num10z5"/>
    <w:rsid w:val="00C91F15"/>
  </w:style>
  <w:style w:type="character" w:customStyle="1" w:styleId="WW8Num10z6">
    <w:name w:val="WW8Num10z6"/>
    <w:rsid w:val="00C91F15"/>
  </w:style>
  <w:style w:type="character" w:customStyle="1" w:styleId="WW8Num10z7">
    <w:name w:val="WW8Num10z7"/>
    <w:rsid w:val="00C91F15"/>
  </w:style>
  <w:style w:type="character" w:customStyle="1" w:styleId="WW8Num10z8">
    <w:name w:val="WW8Num10z8"/>
    <w:rsid w:val="00C91F15"/>
  </w:style>
  <w:style w:type="character" w:customStyle="1" w:styleId="WW8Num11z0">
    <w:name w:val="WW8Num11z0"/>
    <w:rsid w:val="00C91F15"/>
  </w:style>
  <w:style w:type="character" w:customStyle="1" w:styleId="WW8Num11z1">
    <w:name w:val="WW8Num11z1"/>
    <w:rsid w:val="00C91F15"/>
  </w:style>
  <w:style w:type="character" w:customStyle="1" w:styleId="WW8Num11z2">
    <w:name w:val="WW8Num11z2"/>
    <w:rsid w:val="00C91F15"/>
  </w:style>
  <w:style w:type="character" w:customStyle="1" w:styleId="WW8Num11z3">
    <w:name w:val="WW8Num11z3"/>
    <w:rsid w:val="00C91F15"/>
  </w:style>
  <w:style w:type="character" w:customStyle="1" w:styleId="WW8Num11z4">
    <w:name w:val="WW8Num11z4"/>
    <w:rsid w:val="00C91F15"/>
  </w:style>
  <w:style w:type="character" w:customStyle="1" w:styleId="WW8Num11z5">
    <w:name w:val="WW8Num11z5"/>
    <w:rsid w:val="00C91F15"/>
  </w:style>
  <w:style w:type="character" w:customStyle="1" w:styleId="WW8Num11z6">
    <w:name w:val="WW8Num11z6"/>
    <w:rsid w:val="00C91F15"/>
  </w:style>
  <w:style w:type="character" w:customStyle="1" w:styleId="WW8Num11z7">
    <w:name w:val="WW8Num11z7"/>
    <w:rsid w:val="00C91F15"/>
  </w:style>
  <w:style w:type="character" w:customStyle="1" w:styleId="WW8Num11z8">
    <w:name w:val="WW8Num11z8"/>
    <w:rsid w:val="00C91F15"/>
  </w:style>
  <w:style w:type="character" w:customStyle="1" w:styleId="WW8Num12z0">
    <w:name w:val="WW8Num12z0"/>
    <w:rsid w:val="00C91F15"/>
  </w:style>
  <w:style w:type="character" w:customStyle="1" w:styleId="WW8Num12z1">
    <w:name w:val="WW8Num12z1"/>
    <w:rsid w:val="00C91F15"/>
  </w:style>
  <w:style w:type="character" w:customStyle="1" w:styleId="WW8Num12z2">
    <w:name w:val="WW8Num12z2"/>
    <w:rsid w:val="00C91F15"/>
  </w:style>
  <w:style w:type="character" w:customStyle="1" w:styleId="WW8Num12z3">
    <w:name w:val="WW8Num12z3"/>
    <w:rsid w:val="00C91F15"/>
  </w:style>
  <w:style w:type="character" w:customStyle="1" w:styleId="WW8Num12z4">
    <w:name w:val="WW8Num12z4"/>
    <w:rsid w:val="00C91F15"/>
  </w:style>
  <w:style w:type="character" w:customStyle="1" w:styleId="WW8Num12z5">
    <w:name w:val="WW8Num12z5"/>
    <w:rsid w:val="00C91F15"/>
  </w:style>
  <w:style w:type="character" w:customStyle="1" w:styleId="WW8Num12z6">
    <w:name w:val="WW8Num12z6"/>
    <w:rsid w:val="00C91F15"/>
  </w:style>
  <w:style w:type="character" w:customStyle="1" w:styleId="WW8Num12z7">
    <w:name w:val="WW8Num12z7"/>
    <w:rsid w:val="00C91F15"/>
  </w:style>
  <w:style w:type="character" w:customStyle="1" w:styleId="WW8Num12z8">
    <w:name w:val="WW8Num12z8"/>
    <w:rsid w:val="00C91F15"/>
  </w:style>
  <w:style w:type="character" w:customStyle="1" w:styleId="WW8Num13z0">
    <w:name w:val="WW8Num13z0"/>
    <w:rsid w:val="00C91F15"/>
    <w:rPr>
      <w:rFonts w:ascii="Batang" w:eastAsia="Batang" w:hAnsi="Batang" w:hint="eastAsia"/>
      <w:b/>
      <w:bCs w:val="0"/>
      <w:i/>
      <w:iCs w:val="0"/>
      <w:szCs w:val="24"/>
    </w:rPr>
  </w:style>
  <w:style w:type="character" w:customStyle="1" w:styleId="WW8Num13z1">
    <w:name w:val="WW8Num13z1"/>
    <w:rsid w:val="00C91F15"/>
  </w:style>
  <w:style w:type="character" w:customStyle="1" w:styleId="WW8Num13z2">
    <w:name w:val="WW8Num13z2"/>
    <w:rsid w:val="00C91F15"/>
  </w:style>
  <w:style w:type="character" w:customStyle="1" w:styleId="WW8Num13z3">
    <w:name w:val="WW8Num13z3"/>
    <w:rsid w:val="00C91F15"/>
  </w:style>
  <w:style w:type="character" w:customStyle="1" w:styleId="WW8Num13z4">
    <w:name w:val="WW8Num13z4"/>
    <w:rsid w:val="00C91F15"/>
  </w:style>
  <w:style w:type="character" w:customStyle="1" w:styleId="WW8Num13z5">
    <w:name w:val="WW8Num13z5"/>
    <w:rsid w:val="00C91F15"/>
  </w:style>
  <w:style w:type="character" w:customStyle="1" w:styleId="WW8Num13z6">
    <w:name w:val="WW8Num13z6"/>
    <w:rsid w:val="00C91F15"/>
  </w:style>
  <w:style w:type="character" w:customStyle="1" w:styleId="WW8Num13z7">
    <w:name w:val="WW8Num13z7"/>
    <w:rsid w:val="00C91F15"/>
  </w:style>
  <w:style w:type="character" w:customStyle="1" w:styleId="WW8Num13z8">
    <w:name w:val="WW8Num13z8"/>
    <w:rsid w:val="00C91F15"/>
  </w:style>
  <w:style w:type="character" w:customStyle="1" w:styleId="WW8Num14z0">
    <w:name w:val="WW8Num14z0"/>
    <w:rsid w:val="00C91F15"/>
    <w:rPr>
      <w:rFonts w:ascii="Batang" w:eastAsia="Batang" w:hAnsi="Batang" w:hint="eastAsia"/>
      <w:szCs w:val="24"/>
    </w:rPr>
  </w:style>
  <w:style w:type="character" w:customStyle="1" w:styleId="WW8Num14z1">
    <w:name w:val="WW8Num14z1"/>
    <w:rsid w:val="00C91F15"/>
  </w:style>
  <w:style w:type="character" w:customStyle="1" w:styleId="WW8Num14z2">
    <w:name w:val="WW8Num14z2"/>
    <w:rsid w:val="00C91F15"/>
  </w:style>
  <w:style w:type="character" w:customStyle="1" w:styleId="WW8Num14z3">
    <w:name w:val="WW8Num14z3"/>
    <w:rsid w:val="00C91F15"/>
  </w:style>
  <w:style w:type="character" w:customStyle="1" w:styleId="WW8Num14z4">
    <w:name w:val="WW8Num14z4"/>
    <w:rsid w:val="00C91F15"/>
  </w:style>
  <w:style w:type="character" w:customStyle="1" w:styleId="WW8Num14z5">
    <w:name w:val="WW8Num14z5"/>
    <w:rsid w:val="00C91F15"/>
  </w:style>
  <w:style w:type="character" w:customStyle="1" w:styleId="WW8Num14z6">
    <w:name w:val="WW8Num14z6"/>
    <w:rsid w:val="00C91F15"/>
  </w:style>
  <w:style w:type="character" w:customStyle="1" w:styleId="WW8Num14z7">
    <w:name w:val="WW8Num14z7"/>
    <w:rsid w:val="00C91F15"/>
  </w:style>
  <w:style w:type="character" w:customStyle="1" w:styleId="WW8Num14z8">
    <w:name w:val="WW8Num14z8"/>
    <w:rsid w:val="00C91F15"/>
  </w:style>
  <w:style w:type="character" w:customStyle="1" w:styleId="WW8Num15z0">
    <w:name w:val="WW8Num15z0"/>
    <w:rsid w:val="00C91F15"/>
    <w:rPr>
      <w:rFonts w:ascii="Batang" w:eastAsia="Batang" w:hAnsi="Batang" w:hint="eastAsia"/>
      <w:b/>
      <w:bCs w:val="0"/>
      <w:i/>
      <w:iCs w:val="0"/>
      <w:szCs w:val="24"/>
    </w:rPr>
  </w:style>
  <w:style w:type="character" w:customStyle="1" w:styleId="WW8Num15z1">
    <w:name w:val="WW8Num15z1"/>
    <w:rsid w:val="00C91F15"/>
  </w:style>
  <w:style w:type="character" w:customStyle="1" w:styleId="WW8Num15z2">
    <w:name w:val="WW8Num15z2"/>
    <w:rsid w:val="00C91F15"/>
  </w:style>
  <w:style w:type="character" w:customStyle="1" w:styleId="WW8Num15z3">
    <w:name w:val="WW8Num15z3"/>
    <w:rsid w:val="00C91F15"/>
  </w:style>
  <w:style w:type="character" w:customStyle="1" w:styleId="WW8Num15z4">
    <w:name w:val="WW8Num15z4"/>
    <w:rsid w:val="00C91F15"/>
  </w:style>
  <w:style w:type="character" w:customStyle="1" w:styleId="WW8Num15z5">
    <w:name w:val="WW8Num15z5"/>
    <w:rsid w:val="00C91F15"/>
  </w:style>
  <w:style w:type="character" w:customStyle="1" w:styleId="WW8Num15z6">
    <w:name w:val="WW8Num15z6"/>
    <w:rsid w:val="00C91F15"/>
  </w:style>
  <w:style w:type="character" w:customStyle="1" w:styleId="WW8Num15z7">
    <w:name w:val="WW8Num15z7"/>
    <w:rsid w:val="00C91F15"/>
  </w:style>
  <w:style w:type="character" w:customStyle="1" w:styleId="WW8Num15z8">
    <w:name w:val="WW8Num15z8"/>
    <w:rsid w:val="00C91F15"/>
  </w:style>
  <w:style w:type="character" w:customStyle="1" w:styleId="WW8Num16z0">
    <w:name w:val="WW8Num16z0"/>
    <w:rsid w:val="00C91F15"/>
  </w:style>
  <w:style w:type="character" w:customStyle="1" w:styleId="WW8Num16z1">
    <w:name w:val="WW8Num16z1"/>
    <w:rsid w:val="00C91F15"/>
  </w:style>
  <w:style w:type="character" w:customStyle="1" w:styleId="WW8Num16z2">
    <w:name w:val="WW8Num16z2"/>
    <w:rsid w:val="00C91F15"/>
  </w:style>
  <w:style w:type="character" w:customStyle="1" w:styleId="WW8Num16z3">
    <w:name w:val="WW8Num16z3"/>
    <w:rsid w:val="00C91F15"/>
  </w:style>
  <w:style w:type="character" w:customStyle="1" w:styleId="WW8Num16z4">
    <w:name w:val="WW8Num16z4"/>
    <w:rsid w:val="00C91F15"/>
  </w:style>
  <w:style w:type="character" w:customStyle="1" w:styleId="WW8Num16z5">
    <w:name w:val="WW8Num16z5"/>
    <w:rsid w:val="00C91F15"/>
  </w:style>
  <w:style w:type="character" w:customStyle="1" w:styleId="WW8Num16z6">
    <w:name w:val="WW8Num16z6"/>
    <w:rsid w:val="00C91F15"/>
  </w:style>
  <w:style w:type="character" w:customStyle="1" w:styleId="WW8Num16z7">
    <w:name w:val="WW8Num16z7"/>
    <w:rsid w:val="00C91F15"/>
  </w:style>
  <w:style w:type="character" w:customStyle="1" w:styleId="WW8Num16z8">
    <w:name w:val="WW8Num16z8"/>
    <w:rsid w:val="00C91F15"/>
  </w:style>
  <w:style w:type="character" w:customStyle="1" w:styleId="WW8Num17z0">
    <w:name w:val="WW8Num17z0"/>
    <w:rsid w:val="00C91F15"/>
    <w:rPr>
      <w:rFonts w:ascii="Batang" w:eastAsia="Batang" w:hAnsi="Batang" w:hint="eastAsia"/>
      <w:szCs w:val="24"/>
    </w:rPr>
  </w:style>
  <w:style w:type="character" w:customStyle="1" w:styleId="WW8Num17z1">
    <w:name w:val="WW8Num17z1"/>
    <w:rsid w:val="00C91F15"/>
  </w:style>
  <w:style w:type="character" w:customStyle="1" w:styleId="WW8Num17z2">
    <w:name w:val="WW8Num17z2"/>
    <w:rsid w:val="00C91F15"/>
  </w:style>
  <w:style w:type="character" w:customStyle="1" w:styleId="WW8Num17z3">
    <w:name w:val="WW8Num17z3"/>
    <w:rsid w:val="00C91F15"/>
  </w:style>
  <w:style w:type="character" w:customStyle="1" w:styleId="WW8Num17z4">
    <w:name w:val="WW8Num17z4"/>
    <w:rsid w:val="00C91F15"/>
  </w:style>
  <w:style w:type="character" w:customStyle="1" w:styleId="WW8Num17z5">
    <w:name w:val="WW8Num17z5"/>
    <w:rsid w:val="00C91F15"/>
  </w:style>
  <w:style w:type="character" w:customStyle="1" w:styleId="WW8Num17z6">
    <w:name w:val="WW8Num17z6"/>
    <w:rsid w:val="00C91F15"/>
  </w:style>
  <w:style w:type="character" w:customStyle="1" w:styleId="WW8Num17z7">
    <w:name w:val="WW8Num17z7"/>
    <w:rsid w:val="00C91F15"/>
  </w:style>
  <w:style w:type="character" w:customStyle="1" w:styleId="WW8Num17z8">
    <w:name w:val="WW8Num17z8"/>
    <w:rsid w:val="00C91F15"/>
  </w:style>
  <w:style w:type="character" w:customStyle="1" w:styleId="WW8Num18z0">
    <w:name w:val="WW8Num18z0"/>
    <w:rsid w:val="00C91F15"/>
    <w:rPr>
      <w:rFonts w:ascii="Batang" w:eastAsia="Batang" w:hAnsi="Batang" w:hint="eastAsia"/>
      <w:b/>
      <w:bCs w:val="0"/>
      <w:i/>
      <w:iCs w:val="0"/>
      <w:szCs w:val="24"/>
    </w:rPr>
  </w:style>
  <w:style w:type="character" w:customStyle="1" w:styleId="WW8Num18z1">
    <w:name w:val="WW8Num18z1"/>
    <w:rsid w:val="00C91F15"/>
  </w:style>
  <w:style w:type="character" w:customStyle="1" w:styleId="WW8Num18z2">
    <w:name w:val="WW8Num18z2"/>
    <w:rsid w:val="00C91F15"/>
  </w:style>
  <w:style w:type="character" w:customStyle="1" w:styleId="WW8Num18z3">
    <w:name w:val="WW8Num18z3"/>
    <w:rsid w:val="00C91F15"/>
  </w:style>
  <w:style w:type="character" w:customStyle="1" w:styleId="WW8Num18z4">
    <w:name w:val="WW8Num18z4"/>
    <w:rsid w:val="00C91F15"/>
  </w:style>
  <w:style w:type="character" w:customStyle="1" w:styleId="WW8Num18z5">
    <w:name w:val="WW8Num18z5"/>
    <w:rsid w:val="00C91F15"/>
  </w:style>
  <w:style w:type="character" w:customStyle="1" w:styleId="WW8Num18z6">
    <w:name w:val="WW8Num18z6"/>
    <w:rsid w:val="00C91F15"/>
  </w:style>
  <w:style w:type="character" w:customStyle="1" w:styleId="WW8Num18z7">
    <w:name w:val="WW8Num18z7"/>
    <w:rsid w:val="00C91F15"/>
  </w:style>
  <w:style w:type="character" w:customStyle="1" w:styleId="WW8Num18z8">
    <w:name w:val="WW8Num18z8"/>
    <w:rsid w:val="00C91F15"/>
  </w:style>
  <w:style w:type="character" w:customStyle="1" w:styleId="WW8Num19z0">
    <w:name w:val="WW8Num19z0"/>
    <w:rsid w:val="00C91F15"/>
  </w:style>
  <w:style w:type="character" w:customStyle="1" w:styleId="WW8Num20z0">
    <w:name w:val="WW8Num20z0"/>
    <w:rsid w:val="00C91F15"/>
    <w:rPr>
      <w:rFonts w:ascii="Batang" w:eastAsia="Batang" w:hAnsi="Batang" w:hint="eastAsia"/>
      <w:b/>
      <w:bCs w:val="0"/>
      <w:sz w:val="28"/>
      <w:szCs w:val="28"/>
    </w:rPr>
  </w:style>
  <w:style w:type="character" w:customStyle="1" w:styleId="WW8Num21z0">
    <w:name w:val="WW8Num21z0"/>
    <w:rsid w:val="00C91F15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WW8Num21z2">
    <w:name w:val="WW8Num21z2"/>
    <w:rsid w:val="00C91F15"/>
  </w:style>
  <w:style w:type="character" w:customStyle="1" w:styleId="WW8Num21z3">
    <w:name w:val="WW8Num21z3"/>
    <w:rsid w:val="00C91F15"/>
  </w:style>
  <w:style w:type="character" w:customStyle="1" w:styleId="WW8Num21z4">
    <w:name w:val="WW8Num21z4"/>
    <w:rsid w:val="00C91F15"/>
  </w:style>
  <w:style w:type="character" w:customStyle="1" w:styleId="WW8Num21z5">
    <w:name w:val="WW8Num21z5"/>
    <w:rsid w:val="00C91F15"/>
  </w:style>
  <w:style w:type="character" w:customStyle="1" w:styleId="WW8Num21z6">
    <w:name w:val="WW8Num21z6"/>
    <w:rsid w:val="00C91F15"/>
  </w:style>
  <w:style w:type="character" w:customStyle="1" w:styleId="WW8Num21z7">
    <w:name w:val="WW8Num21z7"/>
    <w:rsid w:val="00C91F15"/>
  </w:style>
  <w:style w:type="character" w:customStyle="1" w:styleId="WW8Num21z8">
    <w:name w:val="WW8Num21z8"/>
    <w:rsid w:val="00C91F15"/>
  </w:style>
  <w:style w:type="character" w:customStyle="1" w:styleId="WW8Num22z0">
    <w:name w:val="WW8Num22z0"/>
    <w:rsid w:val="00C91F15"/>
    <w:rPr>
      <w:rFonts w:ascii="Wingdings" w:hAnsi="Wingdings" w:cs="Wingdings" w:hint="default"/>
    </w:rPr>
  </w:style>
  <w:style w:type="character" w:customStyle="1" w:styleId="WW8Num22z1">
    <w:name w:val="WW8Num22z1"/>
    <w:rsid w:val="00C91F15"/>
    <w:rPr>
      <w:rFonts w:ascii="Courier New" w:hAnsi="Courier New" w:cs="Courier New" w:hint="default"/>
    </w:rPr>
  </w:style>
  <w:style w:type="character" w:customStyle="1" w:styleId="WW8Num22z3">
    <w:name w:val="WW8Num22z3"/>
    <w:rsid w:val="00C91F15"/>
    <w:rPr>
      <w:rFonts w:ascii="Symbol" w:hAnsi="Symbol" w:cs="Symbol" w:hint="default"/>
    </w:rPr>
  </w:style>
  <w:style w:type="character" w:customStyle="1" w:styleId="WW8Num23z0">
    <w:name w:val="WW8Num23z0"/>
    <w:rsid w:val="00C91F15"/>
    <w:rPr>
      <w:b/>
      <w:bCs w:val="0"/>
      <w:sz w:val="28"/>
      <w:szCs w:val="28"/>
    </w:rPr>
  </w:style>
  <w:style w:type="character" w:customStyle="1" w:styleId="WW8Num23z1">
    <w:name w:val="WW8Num23z1"/>
    <w:rsid w:val="00C91F15"/>
  </w:style>
  <w:style w:type="character" w:customStyle="1" w:styleId="WW8Num23z2">
    <w:name w:val="WW8Num23z2"/>
    <w:rsid w:val="00C91F15"/>
  </w:style>
  <w:style w:type="character" w:customStyle="1" w:styleId="WW8Num23z3">
    <w:name w:val="WW8Num23z3"/>
    <w:rsid w:val="00C91F15"/>
  </w:style>
  <w:style w:type="character" w:customStyle="1" w:styleId="WW8Num23z4">
    <w:name w:val="WW8Num23z4"/>
    <w:rsid w:val="00C91F15"/>
  </w:style>
  <w:style w:type="character" w:customStyle="1" w:styleId="WW8Num23z5">
    <w:name w:val="WW8Num23z5"/>
    <w:rsid w:val="00C91F15"/>
  </w:style>
  <w:style w:type="character" w:customStyle="1" w:styleId="WW8Num23z6">
    <w:name w:val="WW8Num23z6"/>
    <w:rsid w:val="00C91F15"/>
  </w:style>
  <w:style w:type="character" w:customStyle="1" w:styleId="WW8Num23z7">
    <w:name w:val="WW8Num23z7"/>
    <w:rsid w:val="00C91F15"/>
  </w:style>
  <w:style w:type="character" w:customStyle="1" w:styleId="WW8Num23z8">
    <w:name w:val="WW8Num23z8"/>
    <w:rsid w:val="00C91F15"/>
  </w:style>
  <w:style w:type="character" w:customStyle="1" w:styleId="WW8Num24z0">
    <w:name w:val="WW8Num24z0"/>
    <w:rsid w:val="00C91F15"/>
    <w:rPr>
      <w:rFonts w:ascii="Wingdings" w:hAnsi="Wingdings" w:cs="Wingdings" w:hint="default"/>
    </w:rPr>
  </w:style>
  <w:style w:type="character" w:customStyle="1" w:styleId="WW8Num24z1">
    <w:name w:val="WW8Num24z1"/>
    <w:rsid w:val="00C91F15"/>
    <w:rPr>
      <w:rFonts w:ascii="Courier New" w:hAnsi="Courier New" w:cs="Courier New" w:hint="default"/>
    </w:rPr>
  </w:style>
  <w:style w:type="character" w:customStyle="1" w:styleId="WW8Num24z3">
    <w:name w:val="WW8Num24z3"/>
    <w:rsid w:val="00C91F15"/>
    <w:rPr>
      <w:rFonts w:ascii="Symbol" w:hAnsi="Symbol" w:cs="Symbol" w:hint="default"/>
    </w:rPr>
  </w:style>
  <w:style w:type="character" w:customStyle="1" w:styleId="1f4">
    <w:name w:val="Основной шрифт абзаца1"/>
    <w:rsid w:val="00C91F15"/>
  </w:style>
  <w:style w:type="character" w:customStyle="1" w:styleId="22">
    <w:name w:val="Основной текст 2 Знак"/>
    <w:rsid w:val="00C91F15"/>
    <w:rPr>
      <w:b/>
      <w:bCs w:val="0"/>
      <w:sz w:val="28"/>
      <w:szCs w:val="28"/>
      <w:lang w:val="ru-RU" w:eastAsia="ar-SA" w:bidi="ar-SA"/>
    </w:rPr>
  </w:style>
  <w:style w:type="character" w:customStyle="1" w:styleId="33">
    <w:name w:val="Основной текст 3 Знак"/>
    <w:rsid w:val="00C91F15"/>
    <w:rPr>
      <w:b/>
      <w:bCs w:val="0"/>
      <w:sz w:val="18"/>
      <w:szCs w:val="18"/>
      <w:lang w:val="ru-RU" w:eastAsia="ar-SA" w:bidi="ar-SA"/>
    </w:rPr>
  </w:style>
  <w:style w:type="character" w:customStyle="1" w:styleId="23">
    <w:name w:val="Основной текст с отступом 2 Знак"/>
    <w:rsid w:val="00C91F15"/>
    <w:rPr>
      <w:sz w:val="24"/>
      <w:szCs w:val="24"/>
      <w:lang w:val="ru-RU" w:eastAsia="ar-SA" w:bidi="ar-SA"/>
    </w:rPr>
  </w:style>
  <w:style w:type="character" w:customStyle="1" w:styleId="34">
    <w:name w:val="Основной текст с отступом 3 Знак"/>
    <w:rsid w:val="00C91F15"/>
    <w:rPr>
      <w:b/>
      <w:bCs w:val="0"/>
      <w:lang w:val="ru-RU" w:eastAsia="ar-SA" w:bidi="ar-SA"/>
    </w:rPr>
  </w:style>
  <w:style w:type="character" w:customStyle="1" w:styleId="7">
    <w:name w:val="Знак Знак7"/>
    <w:rsid w:val="00C91F15"/>
    <w:rPr>
      <w:bCs/>
      <w:sz w:val="24"/>
      <w:szCs w:val="24"/>
      <w:lang w:val="ru-RU" w:eastAsia="ar-SA" w:bidi="ar-SA"/>
    </w:rPr>
  </w:style>
  <w:style w:type="character" w:customStyle="1" w:styleId="affb">
    <w:name w:val="Символы концевой сноски"/>
    <w:rsid w:val="00C91F15"/>
    <w:rPr>
      <w:vertAlign w:val="superscript"/>
    </w:rPr>
  </w:style>
  <w:style w:type="character" w:customStyle="1" w:styleId="110">
    <w:name w:val="Знак Знак11"/>
    <w:rsid w:val="00C91F15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affc">
    <w:name w:val="Символ сноски"/>
    <w:rsid w:val="00C91F15"/>
    <w:rPr>
      <w:vertAlign w:val="superscript"/>
    </w:rPr>
  </w:style>
  <w:style w:type="character" w:customStyle="1" w:styleId="c14">
    <w:name w:val="c14"/>
    <w:rsid w:val="00C91F15"/>
  </w:style>
  <w:style w:type="character" w:customStyle="1" w:styleId="c5">
    <w:name w:val="c5"/>
    <w:rsid w:val="00C91F15"/>
  </w:style>
  <w:style w:type="character" w:customStyle="1" w:styleId="apple-converted-space">
    <w:name w:val="apple-converted-space"/>
    <w:rsid w:val="00C91F15"/>
  </w:style>
  <w:style w:type="character" w:customStyle="1" w:styleId="c2">
    <w:name w:val="c2"/>
    <w:rsid w:val="00C91F15"/>
  </w:style>
  <w:style w:type="character" w:customStyle="1" w:styleId="111">
    <w:name w:val="Заголовок 1 Знак1"/>
    <w:rsid w:val="00C91F15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affd">
    <w:name w:val="Основной текст_"/>
    <w:rsid w:val="00C91F15"/>
    <w:rPr>
      <w:sz w:val="27"/>
      <w:szCs w:val="27"/>
      <w:shd w:val="clear" w:color="auto" w:fill="FFFFFF"/>
    </w:rPr>
  </w:style>
  <w:style w:type="character" w:customStyle="1" w:styleId="14">
    <w:name w:val="Основной текст Знак1"/>
    <w:basedOn w:val="a0"/>
    <w:link w:val="af0"/>
    <w:uiPriority w:val="99"/>
    <w:semiHidden/>
    <w:locked/>
    <w:rsid w:val="00C91F15"/>
    <w:rPr>
      <w:rFonts w:eastAsia="Times New Roman"/>
      <w:b/>
      <w:sz w:val="24"/>
      <w:lang w:eastAsia="ar-SA"/>
    </w:rPr>
  </w:style>
  <w:style w:type="character" w:customStyle="1" w:styleId="16">
    <w:name w:val="Основной текст с отступом Знак1"/>
    <w:basedOn w:val="a0"/>
    <w:link w:val="af7"/>
    <w:uiPriority w:val="99"/>
    <w:semiHidden/>
    <w:locked/>
    <w:rsid w:val="00C91F15"/>
    <w:rPr>
      <w:rFonts w:eastAsia="Times New Roman"/>
      <w:sz w:val="24"/>
      <w:lang w:eastAsia="ar-SA"/>
    </w:rPr>
  </w:style>
  <w:style w:type="character" w:customStyle="1" w:styleId="15">
    <w:name w:val="Название Знак1"/>
    <w:basedOn w:val="a0"/>
    <w:link w:val="af5"/>
    <w:uiPriority w:val="99"/>
    <w:locked/>
    <w:rsid w:val="00C91F15"/>
    <w:rPr>
      <w:rFonts w:eastAsia="Times New Roman"/>
      <w:b/>
      <w:szCs w:val="20"/>
      <w:lang w:eastAsia="ar-SA"/>
    </w:rPr>
  </w:style>
  <w:style w:type="character" w:customStyle="1" w:styleId="1f5">
    <w:name w:val="Нижний колонтитул Знак1"/>
    <w:basedOn w:val="a0"/>
    <w:uiPriority w:val="99"/>
    <w:semiHidden/>
    <w:locked/>
    <w:rsid w:val="00C91F1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3">
    <w:name w:val="Верхний колонтитул Знак1"/>
    <w:basedOn w:val="a0"/>
    <w:link w:val="ac"/>
    <w:uiPriority w:val="99"/>
    <w:locked/>
    <w:rsid w:val="00C91F15"/>
    <w:rPr>
      <w:rFonts w:eastAsia="Times New Roman"/>
      <w:sz w:val="24"/>
      <w:lang w:eastAsia="ar-SA"/>
    </w:rPr>
  </w:style>
  <w:style w:type="character" w:customStyle="1" w:styleId="12">
    <w:name w:val="Текст сноски Знак1"/>
    <w:basedOn w:val="a0"/>
    <w:link w:val="aa"/>
    <w:uiPriority w:val="99"/>
    <w:semiHidden/>
    <w:locked/>
    <w:rsid w:val="00C91F15"/>
    <w:rPr>
      <w:rFonts w:eastAsia="Times New Roman"/>
      <w:sz w:val="20"/>
      <w:szCs w:val="20"/>
      <w:lang w:eastAsia="ar-SA"/>
    </w:rPr>
  </w:style>
  <w:style w:type="character" w:customStyle="1" w:styleId="17">
    <w:name w:val="Текст выноски Знак1"/>
    <w:basedOn w:val="a0"/>
    <w:link w:val="af9"/>
    <w:uiPriority w:val="99"/>
    <w:semiHidden/>
    <w:locked/>
    <w:rsid w:val="00C91F15"/>
    <w:rPr>
      <w:rFonts w:ascii="Tahoma" w:eastAsia="Calibri" w:hAnsi="Tahoma" w:cs="Tahoma"/>
      <w:sz w:val="16"/>
      <w:szCs w:val="16"/>
      <w:lang w:eastAsia="ar-SA"/>
    </w:rPr>
  </w:style>
  <w:style w:type="character" w:customStyle="1" w:styleId="HTML1">
    <w:name w:val="Стандартный HTML Знак1"/>
    <w:basedOn w:val="a0"/>
    <w:link w:val="HTML"/>
    <w:semiHidden/>
    <w:locked/>
    <w:rsid w:val="00C91F15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w">
    <w:name w:val="w"/>
    <w:rsid w:val="00C91F15"/>
  </w:style>
  <w:style w:type="table" w:styleId="affe">
    <w:name w:val="Table Grid"/>
    <w:basedOn w:val="a1"/>
    <w:uiPriority w:val="59"/>
    <w:rsid w:val="00C91F15"/>
    <w:pPr>
      <w:jc w:val="left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7ED"/>
    <w:pPr>
      <w:suppressAutoHyphens/>
      <w:jc w:val="left"/>
    </w:pPr>
    <w:rPr>
      <w:rFonts w:eastAsia="Times New Roman"/>
      <w:sz w:val="24"/>
      <w:lang w:eastAsia="ar-SA"/>
    </w:rPr>
  </w:style>
  <w:style w:type="paragraph" w:styleId="1">
    <w:name w:val="heading 1"/>
    <w:basedOn w:val="a"/>
    <w:next w:val="a"/>
    <w:link w:val="10"/>
    <w:qFormat/>
    <w:rsid w:val="00E66638"/>
    <w:pPr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E66638"/>
    <w:pPr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91F15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663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666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E66638"/>
    <w:pPr>
      <w:keepNext/>
    </w:pPr>
    <w:rPr>
      <w:rFonts w:eastAsia="Times New Roman"/>
      <w:sz w:val="24"/>
      <w:lang w:eastAsia="ru-RU"/>
    </w:rPr>
  </w:style>
  <w:style w:type="paragraph" w:styleId="a4">
    <w:name w:val="footer"/>
    <w:basedOn w:val="a"/>
    <w:link w:val="a5"/>
    <w:uiPriority w:val="99"/>
    <w:rsid w:val="00AB47E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B47ED"/>
    <w:rPr>
      <w:rFonts w:eastAsia="Times New Roman"/>
      <w:sz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C91F15"/>
    <w:rPr>
      <w:rFonts w:ascii="Cambria" w:eastAsia="Times New Roman" w:hAnsi="Cambria" w:cs="Cambria"/>
      <w:b/>
      <w:bCs/>
      <w:sz w:val="26"/>
      <w:szCs w:val="26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C91F15"/>
  </w:style>
  <w:style w:type="character" w:styleId="a6">
    <w:name w:val="Hyperlink"/>
    <w:semiHidden/>
    <w:unhideWhenUsed/>
    <w:rsid w:val="00C91F1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C91F15"/>
    <w:rPr>
      <w:color w:val="800080" w:themeColor="followedHyperlink"/>
      <w:u w:val="single"/>
    </w:rPr>
  </w:style>
  <w:style w:type="character" w:styleId="a8">
    <w:name w:val="Emphasis"/>
    <w:uiPriority w:val="20"/>
    <w:qFormat/>
    <w:rsid w:val="00C91F15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1"/>
    <w:semiHidden/>
    <w:unhideWhenUsed/>
    <w:rsid w:val="00C91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semiHidden/>
    <w:rsid w:val="00C91F15"/>
    <w:rPr>
      <w:rFonts w:ascii="Consolas" w:eastAsia="Times New Roman" w:hAnsi="Consolas" w:cs="Consolas"/>
      <w:sz w:val="20"/>
      <w:szCs w:val="20"/>
      <w:lang w:eastAsia="ar-SA"/>
    </w:rPr>
  </w:style>
  <w:style w:type="paragraph" w:styleId="a9">
    <w:name w:val="Normal (Web)"/>
    <w:basedOn w:val="a"/>
    <w:uiPriority w:val="99"/>
    <w:semiHidden/>
    <w:unhideWhenUsed/>
    <w:rsid w:val="00C91F15"/>
    <w:pPr>
      <w:spacing w:before="280" w:after="280"/>
    </w:pPr>
  </w:style>
  <w:style w:type="paragraph" w:styleId="aa">
    <w:name w:val="footnote text"/>
    <w:basedOn w:val="a"/>
    <w:link w:val="12"/>
    <w:uiPriority w:val="99"/>
    <w:semiHidden/>
    <w:unhideWhenUsed/>
    <w:rsid w:val="00C91F15"/>
    <w:rPr>
      <w:sz w:val="20"/>
      <w:szCs w:val="20"/>
    </w:rPr>
  </w:style>
  <w:style w:type="character" w:customStyle="1" w:styleId="ab">
    <w:name w:val="Текст сноски Знак"/>
    <w:basedOn w:val="a0"/>
    <w:semiHidden/>
    <w:rsid w:val="00C91F15"/>
    <w:rPr>
      <w:rFonts w:eastAsia="Times New Roman"/>
      <w:sz w:val="20"/>
      <w:szCs w:val="20"/>
      <w:lang w:eastAsia="ar-SA"/>
    </w:rPr>
  </w:style>
  <w:style w:type="paragraph" w:styleId="ac">
    <w:name w:val="header"/>
    <w:basedOn w:val="a"/>
    <w:link w:val="13"/>
    <w:uiPriority w:val="99"/>
    <w:unhideWhenUsed/>
    <w:rsid w:val="00C91F1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uiPriority w:val="99"/>
    <w:rsid w:val="00C91F15"/>
    <w:rPr>
      <w:rFonts w:eastAsia="Times New Roman"/>
      <w:sz w:val="24"/>
      <w:lang w:eastAsia="ar-SA"/>
    </w:rPr>
  </w:style>
  <w:style w:type="paragraph" w:styleId="ae">
    <w:name w:val="endnote text"/>
    <w:basedOn w:val="a"/>
    <w:link w:val="af"/>
    <w:uiPriority w:val="99"/>
    <w:semiHidden/>
    <w:unhideWhenUsed/>
    <w:rsid w:val="00C91F15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C91F15"/>
    <w:rPr>
      <w:rFonts w:eastAsia="Times New Roman"/>
      <w:sz w:val="20"/>
      <w:szCs w:val="20"/>
      <w:lang w:eastAsia="ar-SA"/>
    </w:rPr>
  </w:style>
  <w:style w:type="paragraph" w:styleId="af0">
    <w:name w:val="Body Text"/>
    <w:basedOn w:val="a"/>
    <w:link w:val="14"/>
    <w:uiPriority w:val="99"/>
    <w:semiHidden/>
    <w:unhideWhenUsed/>
    <w:rsid w:val="00C91F15"/>
    <w:pPr>
      <w:jc w:val="center"/>
    </w:pPr>
    <w:rPr>
      <w:b/>
    </w:rPr>
  </w:style>
  <w:style w:type="character" w:customStyle="1" w:styleId="af1">
    <w:name w:val="Основной текст Знак"/>
    <w:basedOn w:val="a0"/>
    <w:semiHidden/>
    <w:rsid w:val="00C91F15"/>
    <w:rPr>
      <w:rFonts w:eastAsia="Times New Roman"/>
      <w:sz w:val="24"/>
      <w:lang w:eastAsia="ar-SA"/>
    </w:rPr>
  </w:style>
  <w:style w:type="paragraph" w:styleId="af2">
    <w:name w:val="List"/>
    <w:basedOn w:val="af0"/>
    <w:uiPriority w:val="99"/>
    <w:semiHidden/>
    <w:unhideWhenUsed/>
    <w:rsid w:val="00C91F15"/>
    <w:rPr>
      <w:rFonts w:cs="Arial"/>
    </w:rPr>
  </w:style>
  <w:style w:type="paragraph" w:styleId="af3">
    <w:name w:val="Subtitle"/>
    <w:basedOn w:val="a"/>
    <w:next w:val="a"/>
    <w:link w:val="af4"/>
    <w:qFormat/>
    <w:rsid w:val="00C91F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4">
    <w:name w:val="Подзаголовок Знак"/>
    <w:basedOn w:val="a0"/>
    <w:link w:val="af3"/>
    <w:rsid w:val="00C91F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eastAsia="ar-SA"/>
    </w:rPr>
  </w:style>
  <w:style w:type="paragraph" w:styleId="af5">
    <w:name w:val="Title"/>
    <w:basedOn w:val="a"/>
    <w:next w:val="af3"/>
    <w:link w:val="15"/>
    <w:uiPriority w:val="99"/>
    <w:qFormat/>
    <w:rsid w:val="00C91F15"/>
    <w:pPr>
      <w:jc w:val="center"/>
    </w:pPr>
    <w:rPr>
      <w:b/>
      <w:sz w:val="28"/>
      <w:szCs w:val="20"/>
    </w:rPr>
  </w:style>
  <w:style w:type="character" w:customStyle="1" w:styleId="af6">
    <w:name w:val="Название Знак"/>
    <w:basedOn w:val="a0"/>
    <w:rsid w:val="00C91F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f7">
    <w:name w:val="Body Text Indent"/>
    <w:basedOn w:val="a"/>
    <w:link w:val="16"/>
    <w:uiPriority w:val="99"/>
    <w:semiHidden/>
    <w:unhideWhenUsed/>
    <w:rsid w:val="00C91F15"/>
    <w:pPr>
      <w:ind w:left="181"/>
      <w:jc w:val="both"/>
    </w:pPr>
  </w:style>
  <w:style w:type="character" w:customStyle="1" w:styleId="af8">
    <w:name w:val="Основной текст с отступом Знак"/>
    <w:basedOn w:val="a0"/>
    <w:semiHidden/>
    <w:rsid w:val="00C91F15"/>
    <w:rPr>
      <w:rFonts w:eastAsia="Times New Roman"/>
      <w:sz w:val="24"/>
      <w:lang w:eastAsia="ar-SA"/>
    </w:rPr>
  </w:style>
  <w:style w:type="paragraph" w:styleId="af9">
    <w:name w:val="Balloon Text"/>
    <w:basedOn w:val="a"/>
    <w:link w:val="17"/>
    <w:uiPriority w:val="99"/>
    <w:semiHidden/>
    <w:unhideWhenUsed/>
    <w:rsid w:val="00C91F15"/>
    <w:rPr>
      <w:rFonts w:ascii="Tahoma" w:eastAsia="Calibri" w:hAnsi="Tahoma" w:cs="Tahoma"/>
      <w:sz w:val="16"/>
      <w:szCs w:val="16"/>
    </w:rPr>
  </w:style>
  <w:style w:type="character" w:customStyle="1" w:styleId="afa">
    <w:name w:val="Текст выноски Знак"/>
    <w:basedOn w:val="a0"/>
    <w:semiHidden/>
    <w:rsid w:val="00C91F15"/>
    <w:rPr>
      <w:rFonts w:ascii="Tahoma" w:eastAsia="Times New Roman" w:hAnsi="Tahoma" w:cs="Tahoma"/>
      <w:sz w:val="16"/>
      <w:szCs w:val="16"/>
      <w:lang w:eastAsia="ar-SA"/>
    </w:rPr>
  </w:style>
  <w:style w:type="paragraph" w:styleId="afb">
    <w:name w:val="List Paragraph"/>
    <w:basedOn w:val="a"/>
    <w:uiPriority w:val="99"/>
    <w:qFormat/>
    <w:rsid w:val="00C91F15"/>
    <w:pPr>
      <w:spacing w:before="120" w:after="120"/>
      <w:ind w:left="720" w:firstLine="709"/>
      <w:jc w:val="both"/>
    </w:pPr>
    <w:rPr>
      <w:szCs w:val="22"/>
    </w:rPr>
  </w:style>
  <w:style w:type="paragraph" w:customStyle="1" w:styleId="afc">
    <w:name w:val="Заголовок"/>
    <w:basedOn w:val="a"/>
    <w:next w:val="af0"/>
    <w:uiPriority w:val="99"/>
    <w:rsid w:val="00C91F1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18">
    <w:name w:val="Название1"/>
    <w:basedOn w:val="a"/>
    <w:uiPriority w:val="99"/>
    <w:rsid w:val="00C91F15"/>
    <w:pPr>
      <w:suppressLineNumbers/>
      <w:spacing w:before="120" w:after="120"/>
    </w:pPr>
    <w:rPr>
      <w:rFonts w:cs="Arial"/>
      <w:i/>
      <w:iCs/>
    </w:rPr>
  </w:style>
  <w:style w:type="paragraph" w:customStyle="1" w:styleId="19">
    <w:name w:val="Указатель1"/>
    <w:basedOn w:val="a"/>
    <w:uiPriority w:val="99"/>
    <w:rsid w:val="00C91F15"/>
    <w:pPr>
      <w:suppressLineNumbers/>
    </w:pPr>
    <w:rPr>
      <w:rFonts w:cs="Arial"/>
    </w:rPr>
  </w:style>
  <w:style w:type="paragraph" w:customStyle="1" w:styleId="afd">
    <w:name w:val="Знак"/>
    <w:basedOn w:val="a"/>
    <w:uiPriority w:val="99"/>
    <w:rsid w:val="00C91F1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21">
    <w:name w:val="Основной текст 21"/>
    <w:basedOn w:val="a"/>
    <w:uiPriority w:val="99"/>
    <w:rsid w:val="00C91F15"/>
    <w:pPr>
      <w:jc w:val="center"/>
    </w:pPr>
    <w:rPr>
      <w:b/>
      <w:sz w:val="28"/>
      <w:szCs w:val="28"/>
    </w:rPr>
  </w:style>
  <w:style w:type="paragraph" w:customStyle="1" w:styleId="31">
    <w:name w:val="Основной текст 31"/>
    <w:basedOn w:val="a"/>
    <w:uiPriority w:val="99"/>
    <w:rsid w:val="00C91F15"/>
    <w:pPr>
      <w:jc w:val="center"/>
    </w:pPr>
    <w:rPr>
      <w:b/>
      <w:sz w:val="18"/>
      <w:szCs w:val="18"/>
    </w:rPr>
  </w:style>
  <w:style w:type="paragraph" w:customStyle="1" w:styleId="210">
    <w:name w:val="Основной текст с отступом 21"/>
    <w:basedOn w:val="a"/>
    <w:uiPriority w:val="99"/>
    <w:rsid w:val="00C91F15"/>
    <w:pPr>
      <w:ind w:left="181"/>
    </w:pPr>
  </w:style>
  <w:style w:type="paragraph" w:customStyle="1" w:styleId="310">
    <w:name w:val="Основной текст с отступом 31"/>
    <w:basedOn w:val="a"/>
    <w:uiPriority w:val="99"/>
    <w:rsid w:val="00C91F15"/>
    <w:pPr>
      <w:tabs>
        <w:tab w:val="left" w:pos="2008"/>
      </w:tabs>
      <w:ind w:left="180"/>
      <w:jc w:val="center"/>
    </w:pPr>
    <w:rPr>
      <w:b/>
      <w:sz w:val="20"/>
      <w:szCs w:val="20"/>
    </w:rPr>
  </w:style>
  <w:style w:type="paragraph" w:customStyle="1" w:styleId="ConsPlusNormal">
    <w:name w:val="ConsPlusNormal"/>
    <w:uiPriority w:val="99"/>
    <w:rsid w:val="00C91F15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C91F15"/>
    <w:pPr>
      <w:suppressAutoHyphens/>
      <w:autoSpaceDE w:val="0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a">
    <w:name w:val="Текст1"/>
    <w:basedOn w:val="a"/>
    <w:uiPriority w:val="99"/>
    <w:rsid w:val="00C91F15"/>
    <w:rPr>
      <w:rFonts w:ascii="Courier New" w:hAnsi="Courier New" w:cs="Courier New"/>
      <w:sz w:val="20"/>
      <w:szCs w:val="20"/>
    </w:rPr>
  </w:style>
  <w:style w:type="paragraph" w:customStyle="1" w:styleId="1b">
    <w:name w:val="Знак1"/>
    <w:basedOn w:val="a"/>
    <w:uiPriority w:val="99"/>
    <w:rsid w:val="00C91F1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2">
    <w:name w:val="Основной текст с отступом 32"/>
    <w:basedOn w:val="a"/>
    <w:uiPriority w:val="99"/>
    <w:rsid w:val="00C91F15"/>
    <w:pPr>
      <w:ind w:firstLine="720"/>
      <w:jc w:val="both"/>
    </w:pPr>
    <w:rPr>
      <w:rFonts w:ascii="MS Sans Serif" w:hAnsi="MS Sans Serif" w:cs="MS Sans Serif"/>
      <w:sz w:val="20"/>
      <w:szCs w:val="20"/>
    </w:rPr>
  </w:style>
  <w:style w:type="paragraph" w:customStyle="1" w:styleId="1c">
    <w:name w:val="Знак1 Знак Знак Знак"/>
    <w:basedOn w:val="a"/>
    <w:uiPriority w:val="99"/>
    <w:rsid w:val="00C91F1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e">
    <w:name w:val="Знак Знак Знак Знак"/>
    <w:basedOn w:val="a"/>
    <w:uiPriority w:val="99"/>
    <w:rsid w:val="00C91F15"/>
    <w:pPr>
      <w:pageBreakBefore/>
      <w:spacing w:after="160" w:line="360" w:lineRule="auto"/>
    </w:pPr>
    <w:rPr>
      <w:sz w:val="28"/>
      <w:szCs w:val="20"/>
      <w:lang w:val="en-US"/>
    </w:rPr>
  </w:style>
  <w:style w:type="paragraph" w:customStyle="1" w:styleId="aff">
    <w:name w:val="Знак Знак Знак Знак Знак Знак Знак Знак Знак Знак"/>
    <w:basedOn w:val="a"/>
    <w:uiPriority w:val="99"/>
    <w:rsid w:val="00C91F1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d">
    <w:name w:val="1"/>
    <w:basedOn w:val="a"/>
    <w:uiPriority w:val="99"/>
    <w:rsid w:val="00C91F1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e">
    <w:name w:val="заголовок 1"/>
    <w:basedOn w:val="a"/>
    <w:next w:val="a"/>
    <w:uiPriority w:val="99"/>
    <w:rsid w:val="00C91F15"/>
    <w:pPr>
      <w:keepNext/>
      <w:autoSpaceDE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ConsPlusTitle">
    <w:name w:val="ConsPlusTitle"/>
    <w:uiPriority w:val="99"/>
    <w:rsid w:val="00C91F15"/>
    <w:pPr>
      <w:widowControl w:val="0"/>
      <w:suppressAutoHyphens/>
      <w:autoSpaceDE w:val="0"/>
      <w:jc w:val="lef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aff0">
    <w:name w:val="Центр"/>
    <w:basedOn w:val="a"/>
    <w:uiPriority w:val="99"/>
    <w:rsid w:val="00C91F15"/>
    <w:pPr>
      <w:autoSpaceDE w:val="0"/>
      <w:spacing w:line="320" w:lineRule="exact"/>
      <w:jc w:val="center"/>
    </w:pPr>
    <w:rPr>
      <w:sz w:val="28"/>
      <w:szCs w:val="28"/>
    </w:rPr>
  </w:style>
  <w:style w:type="paragraph" w:customStyle="1" w:styleId="aff1">
    <w:name w:val="Знак Знак Знак Знак Знак Знак Знак Знак Знак Знак Знак Знак Знак"/>
    <w:basedOn w:val="a"/>
    <w:uiPriority w:val="99"/>
    <w:rsid w:val="00C91F1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f">
    <w:name w:val="Абзац списка1"/>
    <w:basedOn w:val="a"/>
    <w:uiPriority w:val="99"/>
    <w:rsid w:val="00C91F15"/>
    <w:pPr>
      <w:ind w:left="720"/>
    </w:pPr>
    <w:rPr>
      <w:rFonts w:eastAsia="Calibri"/>
    </w:rPr>
  </w:style>
  <w:style w:type="paragraph" w:customStyle="1" w:styleId="aff2">
    <w:name w:val="Знак Знак Знак Знак Знак Знак Знак Знак Знак Знак Знак Знак Знак Знак Знак"/>
    <w:basedOn w:val="a"/>
    <w:uiPriority w:val="99"/>
    <w:rsid w:val="00C91F15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Normal1">
    <w:name w:val="Normal1"/>
    <w:uiPriority w:val="99"/>
    <w:rsid w:val="00C91F15"/>
    <w:pPr>
      <w:widowControl w:val="0"/>
      <w:suppressAutoHyphens/>
      <w:snapToGrid w:val="0"/>
      <w:ind w:firstLine="567"/>
    </w:pPr>
    <w:rPr>
      <w:rFonts w:eastAsia="Calibri"/>
      <w:sz w:val="24"/>
      <w:lang w:eastAsia="ar-SA"/>
    </w:rPr>
  </w:style>
  <w:style w:type="paragraph" w:customStyle="1" w:styleId="1f0">
    <w:name w:val="Знак Знак Знак Знак1"/>
    <w:basedOn w:val="a"/>
    <w:uiPriority w:val="99"/>
    <w:rsid w:val="00C91F1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3">
    <w:name w:val="Знак Знак Знак Знак Знак Знак Знак"/>
    <w:basedOn w:val="a"/>
    <w:uiPriority w:val="99"/>
    <w:rsid w:val="00C91F1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f1">
    <w:name w:val="Знак Знак Знак Знак1 Знак Знак Знак"/>
    <w:basedOn w:val="a"/>
    <w:uiPriority w:val="99"/>
    <w:rsid w:val="00C91F1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f2">
    <w:name w:val="Знак Знак Знак Знак Знак Знак Знак1"/>
    <w:basedOn w:val="a"/>
    <w:uiPriority w:val="99"/>
    <w:rsid w:val="00C91F15"/>
    <w:pPr>
      <w:pageBreakBefore/>
      <w:spacing w:after="160" w:line="360" w:lineRule="auto"/>
    </w:pPr>
    <w:rPr>
      <w:sz w:val="28"/>
      <w:szCs w:val="20"/>
      <w:lang w:val="en-US"/>
    </w:rPr>
  </w:style>
  <w:style w:type="paragraph" w:customStyle="1" w:styleId="aff4">
    <w:name w:val="Знак Знак Знак"/>
    <w:basedOn w:val="a"/>
    <w:uiPriority w:val="99"/>
    <w:rsid w:val="00C91F15"/>
    <w:pPr>
      <w:pageBreakBefore/>
      <w:spacing w:after="160" w:line="360" w:lineRule="auto"/>
    </w:pPr>
    <w:rPr>
      <w:sz w:val="28"/>
      <w:szCs w:val="20"/>
      <w:lang w:val="en-US"/>
    </w:rPr>
  </w:style>
  <w:style w:type="paragraph" w:customStyle="1" w:styleId="c1">
    <w:name w:val="c1"/>
    <w:basedOn w:val="a"/>
    <w:uiPriority w:val="99"/>
    <w:rsid w:val="00C91F15"/>
    <w:pPr>
      <w:spacing w:before="280" w:after="280"/>
    </w:pPr>
  </w:style>
  <w:style w:type="paragraph" w:customStyle="1" w:styleId="c10">
    <w:name w:val="c10"/>
    <w:basedOn w:val="a"/>
    <w:uiPriority w:val="99"/>
    <w:rsid w:val="00C91F15"/>
    <w:pPr>
      <w:spacing w:before="280" w:after="280"/>
    </w:pPr>
  </w:style>
  <w:style w:type="paragraph" w:customStyle="1" w:styleId="aff5">
    <w:name w:val="Знак Знак Знак Знак Знак"/>
    <w:basedOn w:val="a"/>
    <w:uiPriority w:val="99"/>
    <w:rsid w:val="00C91F15"/>
    <w:pPr>
      <w:pageBreakBefore/>
      <w:spacing w:after="160" w:line="360" w:lineRule="auto"/>
    </w:pPr>
    <w:rPr>
      <w:sz w:val="28"/>
      <w:szCs w:val="20"/>
      <w:lang w:val="en-US"/>
    </w:rPr>
  </w:style>
  <w:style w:type="paragraph" w:customStyle="1" w:styleId="1f3">
    <w:name w:val="Основной текст1"/>
    <w:basedOn w:val="a"/>
    <w:uiPriority w:val="99"/>
    <w:rsid w:val="00C91F15"/>
    <w:pPr>
      <w:shd w:val="clear" w:color="auto" w:fill="FFFFFF"/>
      <w:spacing w:before="960" w:line="317" w:lineRule="exact"/>
      <w:ind w:hanging="740"/>
      <w:jc w:val="both"/>
    </w:pPr>
    <w:rPr>
      <w:sz w:val="27"/>
      <w:szCs w:val="27"/>
    </w:rPr>
  </w:style>
  <w:style w:type="paragraph" w:customStyle="1" w:styleId="aff6">
    <w:name w:val="Содержимое таблицы"/>
    <w:basedOn w:val="a"/>
    <w:uiPriority w:val="99"/>
    <w:rsid w:val="00C91F15"/>
    <w:pPr>
      <w:suppressLineNumbers/>
    </w:pPr>
  </w:style>
  <w:style w:type="paragraph" w:customStyle="1" w:styleId="aff7">
    <w:name w:val="Заголовок таблицы"/>
    <w:basedOn w:val="aff6"/>
    <w:uiPriority w:val="99"/>
    <w:rsid w:val="00C91F15"/>
    <w:pPr>
      <w:jc w:val="center"/>
    </w:pPr>
    <w:rPr>
      <w:b/>
      <w:bCs/>
    </w:rPr>
  </w:style>
  <w:style w:type="paragraph" w:customStyle="1" w:styleId="aff8">
    <w:name w:val="Содержимое врезки"/>
    <w:basedOn w:val="af0"/>
    <w:uiPriority w:val="99"/>
    <w:rsid w:val="00C91F15"/>
  </w:style>
  <w:style w:type="character" w:styleId="aff9">
    <w:name w:val="footnote reference"/>
    <w:semiHidden/>
    <w:unhideWhenUsed/>
    <w:rsid w:val="00C91F15"/>
    <w:rPr>
      <w:vertAlign w:val="superscript"/>
    </w:rPr>
  </w:style>
  <w:style w:type="character" w:styleId="affa">
    <w:name w:val="endnote reference"/>
    <w:semiHidden/>
    <w:unhideWhenUsed/>
    <w:rsid w:val="00C91F15"/>
    <w:rPr>
      <w:vertAlign w:val="superscript"/>
    </w:rPr>
  </w:style>
  <w:style w:type="character" w:customStyle="1" w:styleId="WW8Num1z0">
    <w:name w:val="WW8Num1z0"/>
    <w:rsid w:val="00C91F15"/>
    <w:rPr>
      <w:rFonts w:ascii="Batang" w:eastAsia="Batang" w:hAnsi="Batang" w:hint="eastAsia"/>
      <w:szCs w:val="24"/>
    </w:rPr>
  </w:style>
  <w:style w:type="character" w:customStyle="1" w:styleId="WW8Num1z1">
    <w:name w:val="WW8Num1z1"/>
    <w:rsid w:val="00C91F15"/>
  </w:style>
  <w:style w:type="character" w:customStyle="1" w:styleId="WW8Num1z2">
    <w:name w:val="WW8Num1z2"/>
    <w:rsid w:val="00C91F15"/>
  </w:style>
  <w:style w:type="character" w:customStyle="1" w:styleId="WW8Num1z3">
    <w:name w:val="WW8Num1z3"/>
    <w:rsid w:val="00C91F15"/>
  </w:style>
  <w:style w:type="character" w:customStyle="1" w:styleId="WW8Num1z4">
    <w:name w:val="WW8Num1z4"/>
    <w:rsid w:val="00C91F15"/>
  </w:style>
  <w:style w:type="character" w:customStyle="1" w:styleId="WW8Num1z5">
    <w:name w:val="WW8Num1z5"/>
    <w:rsid w:val="00C91F15"/>
  </w:style>
  <w:style w:type="character" w:customStyle="1" w:styleId="WW8Num1z6">
    <w:name w:val="WW8Num1z6"/>
    <w:rsid w:val="00C91F15"/>
  </w:style>
  <w:style w:type="character" w:customStyle="1" w:styleId="WW8Num1z7">
    <w:name w:val="WW8Num1z7"/>
    <w:rsid w:val="00C91F15"/>
  </w:style>
  <w:style w:type="character" w:customStyle="1" w:styleId="WW8Num1z8">
    <w:name w:val="WW8Num1z8"/>
    <w:rsid w:val="00C91F15"/>
  </w:style>
  <w:style w:type="character" w:customStyle="1" w:styleId="WW8Num2z0">
    <w:name w:val="WW8Num2z0"/>
    <w:rsid w:val="00C91F15"/>
    <w:rPr>
      <w:rFonts w:ascii="Batang" w:eastAsia="Batang" w:hAnsi="Batang" w:hint="eastAsia"/>
      <w:szCs w:val="24"/>
    </w:rPr>
  </w:style>
  <w:style w:type="character" w:customStyle="1" w:styleId="WW8Num2z1">
    <w:name w:val="WW8Num2z1"/>
    <w:rsid w:val="00C91F15"/>
  </w:style>
  <w:style w:type="character" w:customStyle="1" w:styleId="WW8Num2z2">
    <w:name w:val="WW8Num2z2"/>
    <w:rsid w:val="00C91F15"/>
  </w:style>
  <w:style w:type="character" w:customStyle="1" w:styleId="WW8Num2z3">
    <w:name w:val="WW8Num2z3"/>
    <w:rsid w:val="00C91F15"/>
  </w:style>
  <w:style w:type="character" w:customStyle="1" w:styleId="WW8Num2z4">
    <w:name w:val="WW8Num2z4"/>
    <w:rsid w:val="00C91F15"/>
  </w:style>
  <w:style w:type="character" w:customStyle="1" w:styleId="WW8Num2z5">
    <w:name w:val="WW8Num2z5"/>
    <w:rsid w:val="00C91F15"/>
  </w:style>
  <w:style w:type="character" w:customStyle="1" w:styleId="WW8Num2z6">
    <w:name w:val="WW8Num2z6"/>
    <w:rsid w:val="00C91F15"/>
  </w:style>
  <w:style w:type="character" w:customStyle="1" w:styleId="WW8Num2z7">
    <w:name w:val="WW8Num2z7"/>
    <w:rsid w:val="00C91F15"/>
  </w:style>
  <w:style w:type="character" w:customStyle="1" w:styleId="WW8Num2z8">
    <w:name w:val="WW8Num2z8"/>
    <w:rsid w:val="00C91F15"/>
  </w:style>
  <w:style w:type="character" w:customStyle="1" w:styleId="WW8Num3z0">
    <w:name w:val="WW8Num3z0"/>
    <w:rsid w:val="00C91F15"/>
  </w:style>
  <w:style w:type="character" w:customStyle="1" w:styleId="WW8Num3z1">
    <w:name w:val="WW8Num3z1"/>
    <w:rsid w:val="00C91F15"/>
  </w:style>
  <w:style w:type="character" w:customStyle="1" w:styleId="WW8Num3z2">
    <w:name w:val="WW8Num3z2"/>
    <w:rsid w:val="00C91F15"/>
  </w:style>
  <w:style w:type="character" w:customStyle="1" w:styleId="WW8Num3z3">
    <w:name w:val="WW8Num3z3"/>
    <w:rsid w:val="00C91F15"/>
  </w:style>
  <w:style w:type="character" w:customStyle="1" w:styleId="WW8Num3z4">
    <w:name w:val="WW8Num3z4"/>
    <w:rsid w:val="00C91F15"/>
  </w:style>
  <w:style w:type="character" w:customStyle="1" w:styleId="WW8Num3z5">
    <w:name w:val="WW8Num3z5"/>
    <w:rsid w:val="00C91F15"/>
  </w:style>
  <w:style w:type="character" w:customStyle="1" w:styleId="WW8Num3z6">
    <w:name w:val="WW8Num3z6"/>
    <w:rsid w:val="00C91F15"/>
  </w:style>
  <w:style w:type="character" w:customStyle="1" w:styleId="WW8Num3z7">
    <w:name w:val="WW8Num3z7"/>
    <w:rsid w:val="00C91F15"/>
  </w:style>
  <w:style w:type="character" w:customStyle="1" w:styleId="WW8Num3z8">
    <w:name w:val="WW8Num3z8"/>
    <w:rsid w:val="00C91F15"/>
  </w:style>
  <w:style w:type="character" w:customStyle="1" w:styleId="WW8Num4z0">
    <w:name w:val="WW8Num4z0"/>
    <w:rsid w:val="00C91F15"/>
    <w:rPr>
      <w:rFonts w:ascii="Wingdings" w:hAnsi="Wingdings" w:cs="Wingdings" w:hint="default"/>
    </w:rPr>
  </w:style>
  <w:style w:type="character" w:customStyle="1" w:styleId="WW8Num4z1">
    <w:name w:val="WW8Num4z1"/>
    <w:rsid w:val="00C91F15"/>
    <w:rPr>
      <w:rFonts w:ascii="Courier New" w:hAnsi="Courier New" w:cs="Courier New" w:hint="default"/>
    </w:rPr>
  </w:style>
  <w:style w:type="character" w:customStyle="1" w:styleId="WW8Num4z3">
    <w:name w:val="WW8Num4z3"/>
    <w:rsid w:val="00C91F15"/>
    <w:rPr>
      <w:rFonts w:ascii="Symbol" w:hAnsi="Symbol" w:cs="Symbol" w:hint="default"/>
    </w:rPr>
  </w:style>
  <w:style w:type="character" w:customStyle="1" w:styleId="WW8Num5z0">
    <w:name w:val="WW8Num5z0"/>
    <w:rsid w:val="00C91F15"/>
    <w:rPr>
      <w:rFonts w:ascii="Wingdings" w:hAnsi="Wingdings" w:cs="Wingdings" w:hint="default"/>
    </w:rPr>
  </w:style>
  <w:style w:type="character" w:customStyle="1" w:styleId="WW8Num5z1">
    <w:name w:val="WW8Num5z1"/>
    <w:rsid w:val="00C91F15"/>
    <w:rPr>
      <w:rFonts w:ascii="Courier New" w:hAnsi="Courier New" w:cs="Courier New" w:hint="default"/>
    </w:rPr>
  </w:style>
  <w:style w:type="character" w:customStyle="1" w:styleId="WW8Num5z3">
    <w:name w:val="WW8Num5z3"/>
    <w:rsid w:val="00C91F15"/>
    <w:rPr>
      <w:rFonts w:ascii="Symbol" w:hAnsi="Symbol" w:cs="Symbol" w:hint="default"/>
    </w:rPr>
  </w:style>
  <w:style w:type="character" w:customStyle="1" w:styleId="WW8Num6z0">
    <w:name w:val="WW8Num6z0"/>
    <w:rsid w:val="00C91F15"/>
  </w:style>
  <w:style w:type="character" w:customStyle="1" w:styleId="WW8Num6z1">
    <w:name w:val="WW8Num6z1"/>
    <w:rsid w:val="00C91F15"/>
  </w:style>
  <w:style w:type="character" w:customStyle="1" w:styleId="WW8Num6z2">
    <w:name w:val="WW8Num6z2"/>
    <w:rsid w:val="00C91F15"/>
  </w:style>
  <w:style w:type="character" w:customStyle="1" w:styleId="WW8Num6z3">
    <w:name w:val="WW8Num6z3"/>
    <w:rsid w:val="00C91F15"/>
  </w:style>
  <w:style w:type="character" w:customStyle="1" w:styleId="WW8Num6z4">
    <w:name w:val="WW8Num6z4"/>
    <w:rsid w:val="00C91F15"/>
  </w:style>
  <w:style w:type="character" w:customStyle="1" w:styleId="WW8Num6z5">
    <w:name w:val="WW8Num6z5"/>
    <w:rsid w:val="00C91F15"/>
  </w:style>
  <w:style w:type="character" w:customStyle="1" w:styleId="WW8Num6z6">
    <w:name w:val="WW8Num6z6"/>
    <w:rsid w:val="00C91F15"/>
  </w:style>
  <w:style w:type="character" w:customStyle="1" w:styleId="WW8Num6z7">
    <w:name w:val="WW8Num6z7"/>
    <w:rsid w:val="00C91F15"/>
  </w:style>
  <w:style w:type="character" w:customStyle="1" w:styleId="WW8Num6z8">
    <w:name w:val="WW8Num6z8"/>
    <w:rsid w:val="00C91F15"/>
  </w:style>
  <w:style w:type="character" w:customStyle="1" w:styleId="WW8Num7z0">
    <w:name w:val="WW8Num7z0"/>
    <w:rsid w:val="00C91F15"/>
    <w:rPr>
      <w:rFonts w:ascii="Wingdings" w:hAnsi="Wingdings" w:cs="Wingdings" w:hint="default"/>
    </w:rPr>
  </w:style>
  <w:style w:type="character" w:customStyle="1" w:styleId="WW8Num7z1">
    <w:name w:val="WW8Num7z1"/>
    <w:rsid w:val="00C91F15"/>
    <w:rPr>
      <w:rFonts w:ascii="Courier New" w:hAnsi="Courier New" w:cs="Courier New" w:hint="default"/>
    </w:rPr>
  </w:style>
  <w:style w:type="character" w:customStyle="1" w:styleId="WW8Num7z3">
    <w:name w:val="WW8Num7z3"/>
    <w:rsid w:val="00C91F15"/>
    <w:rPr>
      <w:rFonts w:ascii="Symbol" w:hAnsi="Symbol" w:cs="Symbol" w:hint="default"/>
    </w:rPr>
  </w:style>
  <w:style w:type="character" w:customStyle="1" w:styleId="WW8Num8z0">
    <w:name w:val="WW8Num8z0"/>
    <w:rsid w:val="00C91F15"/>
    <w:rPr>
      <w:rFonts w:ascii="Wingdings" w:hAnsi="Wingdings" w:cs="Wingdings" w:hint="default"/>
    </w:rPr>
  </w:style>
  <w:style w:type="character" w:customStyle="1" w:styleId="WW8Num8z1">
    <w:name w:val="WW8Num8z1"/>
    <w:rsid w:val="00C91F15"/>
    <w:rPr>
      <w:rFonts w:ascii="Courier New" w:hAnsi="Courier New" w:cs="Courier New" w:hint="default"/>
    </w:rPr>
  </w:style>
  <w:style w:type="character" w:customStyle="1" w:styleId="WW8Num8z3">
    <w:name w:val="WW8Num8z3"/>
    <w:rsid w:val="00C91F15"/>
    <w:rPr>
      <w:rFonts w:ascii="Symbol" w:hAnsi="Symbol" w:cs="Symbol" w:hint="default"/>
    </w:rPr>
  </w:style>
  <w:style w:type="character" w:customStyle="1" w:styleId="WW8Num9z0">
    <w:name w:val="WW8Num9z0"/>
    <w:rsid w:val="00C91F15"/>
    <w:rPr>
      <w:bCs/>
      <w:sz w:val="28"/>
      <w:szCs w:val="28"/>
      <w:shd w:val="clear" w:color="auto" w:fill="FFFFFF"/>
    </w:rPr>
  </w:style>
  <w:style w:type="character" w:customStyle="1" w:styleId="WW8Num9z1">
    <w:name w:val="WW8Num9z1"/>
    <w:rsid w:val="00C91F15"/>
  </w:style>
  <w:style w:type="character" w:customStyle="1" w:styleId="WW8Num9z2">
    <w:name w:val="WW8Num9z2"/>
    <w:rsid w:val="00C91F15"/>
  </w:style>
  <w:style w:type="character" w:customStyle="1" w:styleId="WW8Num9z3">
    <w:name w:val="WW8Num9z3"/>
    <w:rsid w:val="00C91F15"/>
  </w:style>
  <w:style w:type="character" w:customStyle="1" w:styleId="WW8Num9z4">
    <w:name w:val="WW8Num9z4"/>
    <w:rsid w:val="00C91F15"/>
  </w:style>
  <w:style w:type="character" w:customStyle="1" w:styleId="WW8Num9z5">
    <w:name w:val="WW8Num9z5"/>
    <w:rsid w:val="00C91F15"/>
  </w:style>
  <w:style w:type="character" w:customStyle="1" w:styleId="WW8Num9z6">
    <w:name w:val="WW8Num9z6"/>
    <w:rsid w:val="00C91F15"/>
  </w:style>
  <w:style w:type="character" w:customStyle="1" w:styleId="WW8Num9z7">
    <w:name w:val="WW8Num9z7"/>
    <w:rsid w:val="00C91F15"/>
  </w:style>
  <w:style w:type="character" w:customStyle="1" w:styleId="WW8Num9z8">
    <w:name w:val="WW8Num9z8"/>
    <w:rsid w:val="00C91F15"/>
  </w:style>
  <w:style w:type="character" w:customStyle="1" w:styleId="WW8Num10z0">
    <w:name w:val="WW8Num10z0"/>
    <w:rsid w:val="00C91F15"/>
    <w:rPr>
      <w:rFonts w:ascii="Batang" w:eastAsia="Batang" w:hAnsi="Batang" w:hint="eastAsia"/>
      <w:b/>
      <w:bCs w:val="0"/>
      <w:i/>
      <w:iCs w:val="0"/>
      <w:szCs w:val="24"/>
    </w:rPr>
  </w:style>
  <w:style w:type="character" w:customStyle="1" w:styleId="WW8Num10z1">
    <w:name w:val="WW8Num10z1"/>
    <w:rsid w:val="00C91F15"/>
  </w:style>
  <w:style w:type="character" w:customStyle="1" w:styleId="WW8Num10z2">
    <w:name w:val="WW8Num10z2"/>
    <w:rsid w:val="00C91F15"/>
  </w:style>
  <w:style w:type="character" w:customStyle="1" w:styleId="WW8Num10z3">
    <w:name w:val="WW8Num10z3"/>
    <w:rsid w:val="00C91F15"/>
  </w:style>
  <w:style w:type="character" w:customStyle="1" w:styleId="WW8Num10z4">
    <w:name w:val="WW8Num10z4"/>
    <w:rsid w:val="00C91F15"/>
  </w:style>
  <w:style w:type="character" w:customStyle="1" w:styleId="WW8Num10z5">
    <w:name w:val="WW8Num10z5"/>
    <w:rsid w:val="00C91F15"/>
  </w:style>
  <w:style w:type="character" w:customStyle="1" w:styleId="WW8Num10z6">
    <w:name w:val="WW8Num10z6"/>
    <w:rsid w:val="00C91F15"/>
  </w:style>
  <w:style w:type="character" w:customStyle="1" w:styleId="WW8Num10z7">
    <w:name w:val="WW8Num10z7"/>
    <w:rsid w:val="00C91F15"/>
  </w:style>
  <w:style w:type="character" w:customStyle="1" w:styleId="WW8Num10z8">
    <w:name w:val="WW8Num10z8"/>
    <w:rsid w:val="00C91F15"/>
  </w:style>
  <w:style w:type="character" w:customStyle="1" w:styleId="WW8Num11z0">
    <w:name w:val="WW8Num11z0"/>
    <w:rsid w:val="00C91F15"/>
  </w:style>
  <w:style w:type="character" w:customStyle="1" w:styleId="WW8Num11z1">
    <w:name w:val="WW8Num11z1"/>
    <w:rsid w:val="00C91F15"/>
  </w:style>
  <w:style w:type="character" w:customStyle="1" w:styleId="WW8Num11z2">
    <w:name w:val="WW8Num11z2"/>
    <w:rsid w:val="00C91F15"/>
  </w:style>
  <w:style w:type="character" w:customStyle="1" w:styleId="WW8Num11z3">
    <w:name w:val="WW8Num11z3"/>
    <w:rsid w:val="00C91F15"/>
  </w:style>
  <w:style w:type="character" w:customStyle="1" w:styleId="WW8Num11z4">
    <w:name w:val="WW8Num11z4"/>
    <w:rsid w:val="00C91F15"/>
  </w:style>
  <w:style w:type="character" w:customStyle="1" w:styleId="WW8Num11z5">
    <w:name w:val="WW8Num11z5"/>
    <w:rsid w:val="00C91F15"/>
  </w:style>
  <w:style w:type="character" w:customStyle="1" w:styleId="WW8Num11z6">
    <w:name w:val="WW8Num11z6"/>
    <w:rsid w:val="00C91F15"/>
  </w:style>
  <w:style w:type="character" w:customStyle="1" w:styleId="WW8Num11z7">
    <w:name w:val="WW8Num11z7"/>
    <w:rsid w:val="00C91F15"/>
  </w:style>
  <w:style w:type="character" w:customStyle="1" w:styleId="WW8Num11z8">
    <w:name w:val="WW8Num11z8"/>
    <w:rsid w:val="00C91F15"/>
  </w:style>
  <w:style w:type="character" w:customStyle="1" w:styleId="WW8Num12z0">
    <w:name w:val="WW8Num12z0"/>
    <w:rsid w:val="00C91F15"/>
  </w:style>
  <w:style w:type="character" w:customStyle="1" w:styleId="WW8Num12z1">
    <w:name w:val="WW8Num12z1"/>
    <w:rsid w:val="00C91F15"/>
  </w:style>
  <w:style w:type="character" w:customStyle="1" w:styleId="WW8Num12z2">
    <w:name w:val="WW8Num12z2"/>
    <w:rsid w:val="00C91F15"/>
  </w:style>
  <w:style w:type="character" w:customStyle="1" w:styleId="WW8Num12z3">
    <w:name w:val="WW8Num12z3"/>
    <w:rsid w:val="00C91F15"/>
  </w:style>
  <w:style w:type="character" w:customStyle="1" w:styleId="WW8Num12z4">
    <w:name w:val="WW8Num12z4"/>
    <w:rsid w:val="00C91F15"/>
  </w:style>
  <w:style w:type="character" w:customStyle="1" w:styleId="WW8Num12z5">
    <w:name w:val="WW8Num12z5"/>
    <w:rsid w:val="00C91F15"/>
  </w:style>
  <w:style w:type="character" w:customStyle="1" w:styleId="WW8Num12z6">
    <w:name w:val="WW8Num12z6"/>
    <w:rsid w:val="00C91F15"/>
  </w:style>
  <w:style w:type="character" w:customStyle="1" w:styleId="WW8Num12z7">
    <w:name w:val="WW8Num12z7"/>
    <w:rsid w:val="00C91F15"/>
  </w:style>
  <w:style w:type="character" w:customStyle="1" w:styleId="WW8Num12z8">
    <w:name w:val="WW8Num12z8"/>
    <w:rsid w:val="00C91F15"/>
  </w:style>
  <w:style w:type="character" w:customStyle="1" w:styleId="WW8Num13z0">
    <w:name w:val="WW8Num13z0"/>
    <w:rsid w:val="00C91F15"/>
    <w:rPr>
      <w:rFonts w:ascii="Batang" w:eastAsia="Batang" w:hAnsi="Batang" w:hint="eastAsia"/>
      <w:b/>
      <w:bCs w:val="0"/>
      <w:i/>
      <w:iCs w:val="0"/>
      <w:szCs w:val="24"/>
    </w:rPr>
  </w:style>
  <w:style w:type="character" w:customStyle="1" w:styleId="WW8Num13z1">
    <w:name w:val="WW8Num13z1"/>
    <w:rsid w:val="00C91F15"/>
  </w:style>
  <w:style w:type="character" w:customStyle="1" w:styleId="WW8Num13z2">
    <w:name w:val="WW8Num13z2"/>
    <w:rsid w:val="00C91F15"/>
  </w:style>
  <w:style w:type="character" w:customStyle="1" w:styleId="WW8Num13z3">
    <w:name w:val="WW8Num13z3"/>
    <w:rsid w:val="00C91F15"/>
  </w:style>
  <w:style w:type="character" w:customStyle="1" w:styleId="WW8Num13z4">
    <w:name w:val="WW8Num13z4"/>
    <w:rsid w:val="00C91F15"/>
  </w:style>
  <w:style w:type="character" w:customStyle="1" w:styleId="WW8Num13z5">
    <w:name w:val="WW8Num13z5"/>
    <w:rsid w:val="00C91F15"/>
  </w:style>
  <w:style w:type="character" w:customStyle="1" w:styleId="WW8Num13z6">
    <w:name w:val="WW8Num13z6"/>
    <w:rsid w:val="00C91F15"/>
  </w:style>
  <w:style w:type="character" w:customStyle="1" w:styleId="WW8Num13z7">
    <w:name w:val="WW8Num13z7"/>
    <w:rsid w:val="00C91F15"/>
  </w:style>
  <w:style w:type="character" w:customStyle="1" w:styleId="WW8Num13z8">
    <w:name w:val="WW8Num13z8"/>
    <w:rsid w:val="00C91F15"/>
  </w:style>
  <w:style w:type="character" w:customStyle="1" w:styleId="WW8Num14z0">
    <w:name w:val="WW8Num14z0"/>
    <w:rsid w:val="00C91F15"/>
    <w:rPr>
      <w:rFonts w:ascii="Batang" w:eastAsia="Batang" w:hAnsi="Batang" w:hint="eastAsia"/>
      <w:szCs w:val="24"/>
    </w:rPr>
  </w:style>
  <w:style w:type="character" w:customStyle="1" w:styleId="WW8Num14z1">
    <w:name w:val="WW8Num14z1"/>
    <w:rsid w:val="00C91F15"/>
  </w:style>
  <w:style w:type="character" w:customStyle="1" w:styleId="WW8Num14z2">
    <w:name w:val="WW8Num14z2"/>
    <w:rsid w:val="00C91F15"/>
  </w:style>
  <w:style w:type="character" w:customStyle="1" w:styleId="WW8Num14z3">
    <w:name w:val="WW8Num14z3"/>
    <w:rsid w:val="00C91F15"/>
  </w:style>
  <w:style w:type="character" w:customStyle="1" w:styleId="WW8Num14z4">
    <w:name w:val="WW8Num14z4"/>
    <w:rsid w:val="00C91F15"/>
  </w:style>
  <w:style w:type="character" w:customStyle="1" w:styleId="WW8Num14z5">
    <w:name w:val="WW8Num14z5"/>
    <w:rsid w:val="00C91F15"/>
  </w:style>
  <w:style w:type="character" w:customStyle="1" w:styleId="WW8Num14z6">
    <w:name w:val="WW8Num14z6"/>
    <w:rsid w:val="00C91F15"/>
  </w:style>
  <w:style w:type="character" w:customStyle="1" w:styleId="WW8Num14z7">
    <w:name w:val="WW8Num14z7"/>
    <w:rsid w:val="00C91F15"/>
  </w:style>
  <w:style w:type="character" w:customStyle="1" w:styleId="WW8Num14z8">
    <w:name w:val="WW8Num14z8"/>
    <w:rsid w:val="00C91F15"/>
  </w:style>
  <w:style w:type="character" w:customStyle="1" w:styleId="WW8Num15z0">
    <w:name w:val="WW8Num15z0"/>
    <w:rsid w:val="00C91F15"/>
    <w:rPr>
      <w:rFonts w:ascii="Batang" w:eastAsia="Batang" w:hAnsi="Batang" w:hint="eastAsia"/>
      <w:b/>
      <w:bCs w:val="0"/>
      <w:i/>
      <w:iCs w:val="0"/>
      <w:szCs w:val="24"/>
    </w:rPr>
  </w:style>
  <w:style w:type="character" w:customStyle="1" w:styleId="WW8Num15z1">
    <w:name w:val="WW8Num15z1"/>
    <w:rsid w:val="00C91F15"/>
  </w:style>
  <w:style w:type="character" w:customStyle="1" w:styleId="WW8Num15z2">
    <w:name w:val="WW8Num15z2"/>
    <w:rsid w:val="00C91F15"/>
  </w:style>
  <w:style w:type="character" w:customStyle="1" w:styleId="WW8Num15z3">
    <w:name w:val="WW8Num15z3"/>
    <w:rsid w:val="00C91F15"/>
  </w:style>
  <w:style w:type="character" w:customStyle="1" w:styleId="WW8Num15z4">
    <w:name w:val="WW8Num15z4"/>
    <w:rsid w:val="00C91F15"/>
  </w:style>
  <w:style w:type="character" w:customStyle="1" w:styleId="WW8Num15z5">
    <w:name w:val="WW8Num15z5"/>
    <w:rsid w:val="00C91F15"/>
  </w:style>
  <w:style w:type="character" w:customStyle="1" w:styleId="WW8Num15z6">
    <w:name w:val="WW8Num15z6"/>
    <w:rsid w:val="00C91F15"/>
  </w:style>
  <w:style w:type="character" w:customStyle="1" w:styleId="WW8Num15z7">
    <w:name w:val="WW8Num15z7"/>
    <w:rsid w:val="00C91F15"/>
  </w:style>
  <w:style w:type="character" w:customStyle="1" w:styleId="WW8Num15z8">
    <w:name w:val="WW8Num15z8"/>
    <w:rsid w:val="00C91F15"/>
  </w:style>
  <w:style w:type="character" w:customStyle="1" w:styleId="WW8Num16z0">
    <w:name w:val="WW8Num16z0"/>
    <w:rsid w:val="00C91F15"/>
  </w:style>
  <w:style w:type="character" w:customStyle="1" w:styleId="WW8Num16z1">
    <w:name w:val="WW8Num16z1"/>
    <w:rsid w:val="00C91F15"/>
  </w:style>
  <w:style w:type="character" w:customStyle="1" w:styleId="WW8Num16z2">
    <w:name w:val="WW8Num16z2"/>
    <w:rsid w:val="00C91F15"/>
  </w:style>
  <w:style w:type="character" w:customStyle="1" w:styleId="WW8Num16z3">
    <w:name w:val="WW8Num16z3"/>
    <w:rsid w:val="00C91F15"/>
  </w:style>
  <w:style w:type="character" w:customStyle="1" w:styleId="WW8Num16z4">
    <w:name w:val="WW8Num16z4"/>
    <w:rsid w:val="00C91F15"/>
  </w:style>
  <w:style w:type="character" w:customStyle="1" w:styleId="WW8Num16z5">
    <w:name w:val="WW8Num16z5"/>
    <w:rsid w:val="00C91F15"/>
  </w:style>
  <w:style w:type="character" w:customStyle="1" w:styleId="WW8Num16z6">
    <w:name w:val="WW8Num16z6"/>
    <w:rsid w:val="00C91F15"/>
  </w:style>
  <w:style w:type="character" w:customStyle="1" w:styleId="WW8Num16z7">
    <w:name w:val="WW8Num16z7"/>
    <w:rsid w:val="00C91F15"/>
  </w:style>
  <w:style w:type="character" w:customStyle="1" w:styleId="WW8Num16z8">
    <w:name w:val="WW8Num16z8"/>
    <w:rsid w:val="00C91F15"/>
  </w:style>
  <w:style w:type="character" w:customStyle="1" w:styleId="WW8Num17z0">
    <w:name w:val="WW8Num17z0"/>
    <w:rsid w:val="00C91F15"/>
    <w:rPr>
      <w:rFonts w:ascii="Batang" w:eastAsia="Batang" w:hAnsi="Batang" w:hint="eastAsia"/>
      <w:szCs w:val="24"/>
    </w:rPr>
  </w:style>
  <w:style w:type="character" w:customStyle="1" w:styleId="WW8Num17z1">
    <w:name w:val="WW8Num17z1"/>
    <w:rsid w:val="00C91F15"/>
  </w:style>
  <w:style w:type="character" w:customStyle="1" w:styleId="WW8Num17z2">
    <w:name w:val="WW8Num17z2"/>
    <w:rsid w:val="00C91F15"/>
  </w:style>
  <w:style w:type="character" w:customStyle="1" w:styleId="WW8Num17z3">
    <w:name w:val="WW8Num17z3"/>
    <w:rsid w:val="00C91F15"/>
  </w:style>
  <w:style w:type="character" w:customStyle="1" w:styleId="WW8Num17z4">
    <w:name w:val="WW8Num17z4"/>
    <w:rsid w:val="00C91F15"/>
  </w:style>
  <w:style w:type="character" w:customStyle="1" w:styleId="WW8Num17z5">
    <w:name w:val="WW8Num17z5"/>
    <w:rsid w:val="00C91F15"/>
  </w:style>
  <w:style w:type="character" w:customStyle="1" w:styleId="WW8Num17z6">
    <w:name w:val="WW8Num17z6"/>
    <w:rsid w:val="00C91F15"/>
  </w:style>
  <w:style w:type="character" w:customStyle="1" w:styleId="WW8Num17z7">
    <w:name w:val="WW8Num17z7"/>
    <w:rsid w:val="00C91F15"/>
  </w:style>
  <w:style w:type="character" w:customStyle="1" w:styleId="WW8Num17z8">
    <w:name w:val="WW8Num17z8"/>
    <w:rsid w:val="00C91F15"/>
  </w:style>
  <w:style w:type="character" w:customStyle="1" w:styleId="WW8Num18z0">
    <w:name w:val="WW8Num18z0"/>
    <w:rsid w:val="00C91F15"/>
    <w:rPr>
      <w:rFonts w:ascii="Batang" w:eastAsia="Batang" w:hAnsi="Batang" w:hint="eastAsia"/>
      <w:b/>
      <w:bCs w:val="0"/>
      <w:i/>
      <w:iCs w:val="0"/>
      <w:szCs w:val="24"/>
    </w:rPr>
  </w:style>
  <w:style w:type="character" w:customStyle="1" w:styleId="WW8Num18z1">
    <w:name w:val="WW8Num18z1"/>
    <w:rsid w:val="00C91F15"/>
  </w:style>
  <w:style w:type="character" w:customStyle="1" w:styleId="WW8Num18z2">
    <w:name w:val="WW8Num18z2"/>
    <w:rsid w:val="00C91F15"/>
  </w:style>
  <w:style w:type="character" w:customStyle="1" w:styleId="WW8Num18z3">
    <w:name w:val="WW8Num18z3"/>
    <w:rsid w:val="00C91F15"/>
  </w:style>
  <w:style w:type="character" w:customStyle="1" w:styleId="WW8Num18z4">
    <w:name w:val="WW8Num18z4"/>
    <w:rsid w:val="00C91F15"/>
  </w:style>
  <w:style w:type="character" w:customStyle="1" w:styleId="WW8Num18z5">
    <w:name w:val="WW8Num18z5"/>
    <w:rsid w:val="00C91F15"/>
  </w:style>
  <w:style w:type="character" w:customStyle="1" w:styleId="WW8Num18z6">
    <w:name w:val="WW8Num18z6"/>
    <w:rsid w:val="00C91F15"/>
  </w:style>
  <w:style w:type="character" w:customStyle="1" w:styleId="WW8Num18z7">
    <w:name w:val="WW8Num18z7"/>
    <w:rsid w:val="00C91F15"/>
  </w:style>
  <w:style w:type="character" w:customStyle="1" w:styleId="WW8Num18z8">
    <w:name w:val="WW8Num18z8"/>
    <w:rsid w:val="00C91F15"/>
  </w:style>
  <w:style w:type="character" w:customStyle="1" w:styleId="WW8Num19z0">
    <w:name w:val="WW8Num19z0"/>
    <w:rsid w:val="00C91F15"/>
  </w:style>
  <w:style w:type="character" w:customStyle="1" w:styleId="WW8Num20z0">
    <w:name w:val="WW8Num20z0"/>
    <w:rsid w:val="00C91F15"/>
    <w:rPr>
      <w:rFonts w:ascii="Batang" w:eastAsia="Batang" w:hAnsi="Batang" w:hint="eastAsia"/>
      <w:b/>
      <w:bCs w:val="0"/>
      <w:sz w:val="28"/>
      <w:szCs w:val="28"/>
    </w:rPr>
  </w:style>
  <w:style w:type="character" w:customStyle="1" w:styleId="WW8Num21z0">
    <w:name w:val="WW8Num21z0"/>
    <w:rsid w:val="00C91F15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character" w:customStyle="1" w:styleId="WW8Num21z2">
    <w:name w:val="WW8Num21z2"/>
    <w:rsid w:val="00C91F15"/>
  </w:style>
  <w:style w:type="character" w:customStyle="1" w:styleId="WW8Num21z3">
    <w:name w:val="WW8Num21z3"/>
    <w:rsid w:val="00C91F15"/>
  </w:style>
  <w:style w:type="character" w:customStyle="1" w:styleId="WW8Num21z4">
    <w:name w:val="WW8Num21z4"/>
    <w:rsid w:val="00C91F15"/>
  </w:style>
  <w:style w:type="character" w:customStyle="1" w:styleId="WW8Num21z5">
    <w:name w:val="WW8Num21z5"/>
    <w:rsid w:val="00C91F15"/>
  </w:style>
  <w:style w:type="character" w:customStyle="1" w:styleId="WW8Num21z6">
    <w:name w:val="WW8Num21z6"/>
    <w:rsid w:val="00C91F15"/>
  </w:style>
  <w:style w:type="character" w:customStyle="1" w:styleId="WW8Num21z7">
    <w:name w:val="WW8Num21z7"/>
    <w:rsid w:val="00C91F15"/>
  </w:style>
  <w:style w:type="character" w:customStyle="1" w:styleId="WW8Num21z8">
    <w:name w:val="WW8Num21z8"/>
    <w:rsid w:val="00C91F15"/>
  </w:style>
  <w:style w:type="character" w:customStyle="1" w:styleId="WW8Num22z0">
    <w:name w:val="WW8Num22z0"/>
    <w:rsid w:val="00C91F15"/>
    <w:rPr>
      <w:rFonts w:ascii="Wingdings" w:hAnsi="Wingdings" w:cs="Wingdings" w:hint="default"/>
    </w:rPr>
  </w:style>
  <w:style w:type="character" w:customStyle="1" w:styleId="WW8Num22z1">
    <w:name w:val="WW8Num22z1"/>
    <w:rsid w:val="00C91F15"/>
    <w:rPr>
      <w:rFonts w:ascii="Courier New" w:hAnsi="Courier New" w:cs="Courier New" w:hint="default"/>
    </w:rPr>
  </w:style>
  <w:style w:type="character" w:customStyle="1" w:styleId="WW8Num22z3">
    <w:name w:val="WW8Num22z3"/>
    <w:rsid w:val="00C91F15"/>
    <w:rPr>
      <w:rFonts w:ascii="Symbol" w:hAnsi="Symbol" w:cs="Symbol" w:hint="default"/>
    </w:rPr>
  </w:style>
  <w:style w:type="character" w:customStyle="1" w:styleId="WW8Num23z0">
    <w:name w:val="WW8Num23z0"/>
    <w:rsid w:val="00C91F15"/>
    <w:rPr>
      <w:b/>
      <w:bCs w:val="0"/>
      <w:sz w:val="28"/>
      <w:szCs w:val="28"/>
    </w:rPr>
  </w:style>
  <w:style w:type="character" w:customStyle="1" w:styleId="WW8Num23z1">
    <w:name w:val="WW8Num23z1"/>
    <w:rsid w:val="00C91F15"/>
  </w:style>
  <w:style w:type="character" w:customStyle="1" w:styleId="WW8Num23z2">
    <w:name w:val="WW8Num23z2"/>
    <w:rsid w:val="00C91F15"/>
  </w:style>
  <w:style w:type="character" w:customStyle="1" w:styleId="WW8Num23z3">
    <w:name w:val="WW8Num23z3"/>
    <w:rsid w:val="00C91F15"/>
  </w:style>
  <w:style w:type="character" w:customStyle="1" w:styleId="WW8Num23z4">
    <w:name w:val="WW8Num23z4"/>
    <w:rsid w:val="00C91F15"/>
  </w:style>
  <w:style w:type="character" w:customStyle="1" w:styleId="WW8Num23z5">
    <w:name w:val="WW8Num23z5"/>
    <w:rsid w:val="00C91F15"/>
  </w:style>
  <w:style w:type="character" w:customStyle="1" w:styleId="WW8Num23z6">
    <w:name w:val="WW8Num23z6"/>
    <w:rsid w:val="00C91F15"/>
  </w:style>
  <w:style w:type="character" w:customStyle="1" w:styleId="WW8Num23z7">
    <w:name w:val="WW8Num23z7"/>
    <w:rsid w:val="00C91F15"/>
  </w:style>
  <w:style w:type="character" w:customStyle="1" w:styleId="WW8Num23z8">
    <w:name w:val="WW8Num23z8"/>
    <w:rsid w:val="00C91F15"/>
  </w:style>
  <w:style w:type="character" w:customStyle="1" w:styleId="WW8Num24z0">
    <w:name w:val="WW8Num24z0"/>
    <w:rsid w:val="00C91F15"/>
    <w:rPr>
      <w:rFonts w:ascii="Wingdings" w:hAnsi="Wingdings" w:cs="Wingdings" w:hint="default"/>
    </w:rPr>
  </w:style>
  <w:style w:type="character" w:customStyle="1" w:styleId="WW8Num24z1">
    <w:name w:val="WW8Num24z1"/>
    <w:rsid w:val="00C91F15"/>
    <w:rPr>
      <w:rFonts w:ascii="Courier New" w:hAnsi="Courier New" w:cs="Courier New" w:hint="default"/>
    </w:rPr>
  </w:style>
  <w:style w:type="character" w:customStyle="1" w:styleId="WW8Num24z3">
    <w:name w:val="WW8Num24z3"/>
    <w:rsid w:val="00C91F15"/>
    <w:rPr>
      <w:rFonts w:ascii="Symbol" w:hAnsi="Symbol" w:cs="Symbol" w:hint="default"/>
    </w:rPr>
  </w:style>
  <w:style w:type="character" w:customStyle="1" w:styleId="1f4">
    <w:name w:val="Основной шрифт абзаца1"/>
    <w:rsid w:val="00C91F15"/>
  </w:style>
  <w:style w:type="character" w:customStyle="1" w:styleId="22">
    <w:name w:val="Основной текст 2 Знак"/>
    <w:rsid w:val="00C91F15"/>
    <w:rPr>
      <w:b/>
      <w:bCs w:val="0"/>
      <w:sz w:val="28"/>
      <w:szCs w:val="28"/>
      <w:lang w:val="ru-RU" w:eastAsia="ar-SA" w:bidi="ar-SA"/>
    </w:rPr>
  </w:style>
  <w:style w:type="character" w:customStyle="1" w:styleId="33">
    <w:name w:val="Основной текст 3 Знак"/>
    <w:rsid w:val="00C91F15"/>
    <w:rPr>
      <w:b/>
      <w:bCs w:val="0"/>
      <w:sz w:val="18"/>
      <w:szCs w:val="18"/>
      <w:lang w:val="ru-RU" w:eastAsia="ar-SA" w:bidi="ar-SA"/>
    </w:rPr>
  </w:style>
  <w:style w:type="character" w:customStyle="1" w:styleId="23">
    <w:name w:val="Основной текст с отступом 2 Знак"/>
    <w:rsid w:val="00C91F15"/>
    <w:rPr>
      <w:sz w:val="24"/>
      <w:szCs w:val="24"/>
      <w:lang w:val="ru-RU" w:eastAsia="ar-SA" w:bidi="ar-SA"/>
    </w:rPr>
  </w:style>
  <w:style w:type="character" w:customStyle="1" w:styleId="34">
    <w:name w:val="Основной текст с отступом 3 Знак"/>
    <w:rsid w:val="00C91F15"/>
    <w:rPr>
      <w:b/>
      <w:bCs w:val="0"/>
      <w:lang w:val="ru-RU" w:eastAsia="ar-SA" w:bidi="ar-SA"/>
    </w:rPr>
  </w:style>
  <w:style w:type="character" w:customStyle="1" w:styleId="7">
    <w:name w:val="Знак Знак7"/>
    <w:rsid w:val="00C91F15"/>
    <w:rPr>
      <w:bCs/>
      <w:sz w:val="24"/>
      <w:szCs w:val="24"/>
      <w:lang w:val="ru-RU" w:eastAsia="ar-SA" w:bidi="ar-SA"/>
    </w:rPr>
  </w:style>
  <w:style w:type="character" w:customStyle="1" w:styleId="affb">
    <w:name w:val="Символы концевой сноски"/>
    <w:rsid w:val="00C91F15"/>
    <w:rPr>
      <w:vertAlign w:val="superscript"/>
    </w:rPr>
  </w:style>
  <w:style w:type="character" w:customStyle="1" w:styleId="110">
    <w:name w:val="Знак Знак11"/>
    <w:rsid w:val="00C91F15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affc">
    <w:name w:val="Символ сноски"/>
    <w:rsid w:val="00C91F15"/>
    <w:rPr>
      <w:vertAlign w:val="superscript"/>
    </w:rPr>
  </w:style>
  <w:style w:type="character" w:customStyle="1" w:styleId="c14">
    <w:name w:val="c14"/>
    <w:rsid w:val="00C91F15"/>
  </w:style>
  <w:style w:type="character" w:customStyle="1" w:styleId="c5">
    <w:name w:val="c5"/>
    <w:rsid w:val="00C91F15"/>
  </w:style>
  <w:style w:type="character" w:customStyle="1" w:styleId="apple-converted-space">
    <w:name w:val="apple-converted-space"/>
    <w:rsid w:val="00C91F15"/>
  </w:style>
  <w:style w:type="character" w:customStyle="1" w:styleId="c2">
    <w:name w:val="c2"/>
    <w:rsid w:val="00C91F15"/>
  </w:style>
  <w:style w:type="character" w:customStyle="1" w:styleId="111">
    <w:name w:val="Заголовок 1 Знак1"/>
    <w:rsid w:val="00C91F15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affd">
    <w:name w:val="Основной текст_"/>
    <w:rsid w:val="00C91F15"/>
    <w:rPr>
      <w:sz w:val="27"/>
      <w:szCs w:val="27"/>
      <w:shd w:val="clear" w:color="auto" w:fill="FFFFFF"/>
    </w:rPr>
  </w:style>
  <w:style w:type="character" w:customStyle="1" w:styleId="14">
    <w:name w:val="Основной текст Знак1"/>
    <w:basedOn w:val="a0"/>
    <w:link w:val="af0"/>
    <w:uiPriority w:val="99"/>
    <w:semiHidden/>
    <w:locked/>
    <w:rsid w:val="00C91F15"/>
    <w:rPr>
      <w:rFonts w:eastAsia="Times New Roman"/>
      <w:b/>
      <w:sz w:val="24"/>
      <w:lang w:eastAsia="ar-SA"/>
    </w:rPr>
  </w:style>
  <w:style w:type="character" w:customStyle="1" w:styleId="16">
    <w:name w:val="Основной текст с отступом Знак1"/>
    <w:basedOn w:val="a0"/>
    <w:link w:val="af7"/>
    <w:uiPriority w:val="99"/>
    <w:semiHidden/>
    <w:locked/>
    <w:rsid w:val="00C91F15"/>
    <w:rPr>
      <w:rFonts w:eastAsia="Times New Roman"/>
      <w:sz w:val="24"/>
      <w:lang w:eastAsia="ar-SA"/>
    </w:rPr>
  </w:style>
  <w:style w:type="character" w:customStyle="1" w:styleId="15">
    <w:name w:val="Название Знак1"/>
    <w:basedOn w:val="a0"/>
    <w:link w:val="af5"/>
    <w:uiPriority w:val="99"/>
    <w:locked/>
    <w:rsid w:val="00C91F15"/>
    <w:rPr>
      <w:rFonts w:eastAsia="Times New Roman"/>
      <w:b/>
      <w:szCs w:val="20"/>
      <w:lang w:eastAsia="ar-SA"/>
    </w:rPr>
  </w:style>
  <w:style w:type="character" w:customStyle="1" w:styleId="1f5">
    <w:name w:val="Нижний колонтитул Знак1"/>
    <w:basedOn w:val="a0"/>
    <w:uiPriority w:val="99"/>
    <w:semiHidden/>
    <w:locked/>
    <w:rsid w:val="00C91F1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3">
    <w:name w:val="Верхний колонтитул Знак1"/>
    <w:basedOn w:val="a0"/>
    <w:link w:val="ac"/>
    <w:uiPriority w:val="99"/>
    <w:locked/>
    <w:rsid w:val="00C91F15"/>
    <w:rPr>
      <w:rFonts w:eastAsia="Times New Roman"/>
      <w:sz w:val="24"/>
      <w:lang w:eastAsia="ar-SA"/>
    </w:rPr>
  </w:style>
  <w:style w:type="character" w:customStyle="1" w:styleId="12">
    <w:name w:val="Текст сноски Знак1"/>
    <w:basedOn w:val="a0"/>
    <w:link w:val="aa"/>
    <w:uiPriority w:val="99"/>
    <w:semiHidden/>
    <w:locked/>
    <w:rsid w:val="00C91F15"/>
    <w:rPr>
      <w:rFonts w:eastAsia="Times New Roman"/>
      <w:sz w:val="20"/>
      <w:szCs w:val="20"/>
      <w:lang w:eastAsia="ar-SA"/>
    </w:rPr>
  </w:style>
  <w:style w:type="character" w:customStyle="1" w:styleId="17">
    <w:name w:val="Текст выноски Знак1"/>
    <w:basedOn w:val="a0"/>
    <w:link w:val="af9"/>
    <w:uiPriority w:val="99"/>
    <w:semiHidden/>
    <w:locked/>
    <w:rsid w:val="00C91F15"/>
    <w:rPr>
      <w:rFonts w:ascii="Tahoma" w:eastAsia="Calibri" w:hAnsi="Tahoma" w:cs="Tahoma"/>
      <w:sz w:val="16"/>
      <w:szCs w:val="16"/>
      <w:lang w:eastAsia="ar-SA"/>
    </w:rPr>
  </w:style>
  <w:style w:type="character" w:customStyle="1" w:styleId="HTML1">
    <w:name w:val="Стандартный HTML Знак1"/>
    <w:basedOn w:val="a0"/>
    <w:link w:val="HTML"/>
    <w:semiHidden/>
    <w:locked/>
    <w:rsid w:val="00C91F15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w">
    <w:name w:val="w"/>
    <w:rsid w:val="00C91F15"/>
  </w:style>
  <w:style w:type="table" w:styleId="affe">
    <w:name w:val="Table Grid"/>
    <w:basedOn w:val="a1"/>
    <w:uiPriority w:val="59"/>
    <w:rsid w:val="00C91F15"/>
    <w:pPr>
      <w:jc w:val="left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28</Pages>
  <Words>4787</Words>
  <Characters>27286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КДО-5</dc:creator>
  <cp:lastModifiedBy>Туберозова</cp:lastModifiedBy>
  <cp:revision>13</cp:revision>
  <cp:lastPrinted>2020-09-21T12:40:00Z</cp:lastPrinted>
  <dcterms:created xsi:type="dcterms:W3CDTF">2020-09-21T12:38:00Z</dcterms:created>
  <dcterms:modified xsi:type="dcterms:W3CDTF">2020-10-22T09:47:00Z</dcterms:modified>
</cp:coreProperties>
</file>